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C874" w14:textId="77777777" w:rsidR="00017D2F" w:rsidRDefault="00017D2F" w:rsidP="00017D2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17D2F" w14:paraId="0217DECE" w14:textId="77777777" w:rsidTr="00017D2F">
        <w:tc>
          <w:tcPr>
            <w:tcW w:w="9848" w:type="dxa"/>
            <w:shd w:val="clear" w:color="auto" w:fill="808080"/>
          </w:tcPr>
          <w:p w14:paraId="66450D30" w14:textId="77777777" w:rsidR="00017D2F" w:rsidRPr="00017D2F" w:rsidRDefault="00017D2F" w:rsidP="00017D2F">
            <w:pPr>
              <w:rPr>
                <w:b/>
                <w:color w:val="FFFFFF" w:themeColor="background1"/>
              </w:rPr>
            </w:pPr>
            <w:r w:rsidRPr="00017D2F">
              <w:rPr>
                <w:b/>
                <w:color w:val="FFFFFF" w:themeColor="background1"/>
              </w:rPr>
              <w:t>Project Title</w:t>
            </w:r>
          </w:p>
        </w:tc>
      </w:tr>
      <w:tr w:rsidR="00017D2F" w14:paraId="1C0787C6" w14:textId="77777777" w:rsidTr="00017D2F">
        <w:tc>
          <w:tcPr>
            <w:tcW w:w="9848" w:type="dxa"/>
            <w:tcBorders>
              <w:bottom w:val="single" w:sz="4" w:space="0" w:color="auto"/>
            </w:tcBorders>
          </w:tcPr>
          <w:p w14:paraId="462EE432" w14:textId="77777777" w:rsidR="00514BAC" w:rsidRDefault="00514BAC" w:rsidP="00F26112">
            <w:pPr>
              <w:spacing w:line="360" w:lineRule="auto"/>
              <w:jc w:val="center"/>
            </w:pPr>
          </w:p>
          <w:p w14:paraId="57BD80EA" w14:textId="1BD5D920" w:rsidR="004109D0" w:rsidRDefault="004109D0" w:rsidP="00514BAC">
            <w:pPr>
              <w:spacing w:line="360" w:lineRule="auto"/>
              <w:jc w:val="center"/>
            </w:pPr>
          </w:p>
        </w:tc>
      </w:tr>
    </w:tbl>
    <w:p w14:paraId="67F06695" w14:textId="77777777" w:rsidR="00017D2F" w:rsidRDefault="00017D2F"/>
    <w:p w14:paraId="0C9C500D" w14:textId="77777777" w:rsidR="00F26112" w:rsidRDefault="00704715" w:rsidP="00704715">
      <w:pPr>
        <w:jc w:val="both"/>
      </w:pPr>
      <w:r>
        <w:t>The graduation</w:t>
      </w:r>
      <w:r w:rsidR="00E97951">
        <w:t xml:space="preserve"> project is an obligatory subject for all final year</w:t>
      </w:r>
      <w:r w:rsidR="00F26112">
        <w:t xml:space="preserve"> students. </w:t>
      </w:r>
      <w:r>
        <w:t>The p</w:t>
      </w:r>
      <w:r w:rsidR="00F26112">
        <w:t xml:space="preserve">roject description is given in the next page. The regulations and guidelines are available in a separate document. </w:t>
      </w:r>
    </w:p>
    <w:p w14:paraId="63B7C81B" w14:textId="77777777" w:rsidR="00F26112" w:rsidRDefault="00F26112"/>
    <w:p w14:paraId="1C84954B" w14:textId="77777777" w:rsidR="00E97951" w:rsidRDefault="00017D2F" w:rsidP="00A41805">
      <w:pPr>
        <w:jc w:val="both"/>
      </w:pPr>
      <w:r>
        <w:t xml:space="preserve">I have read the project description and I </w:t>
      </w:r>
      <w:r w:rsidR="00E97951">
        <w:t xml:space="preserve">fully </w:t>
      </w:r>
      <w:r>
        <w:t>understand the tasks that I’m to carry to fulfill th</w:t>
      </w:r>
      <w:r w:rsidR="00E97951">
        <w:t>e requirements of the department and the university</w:t>
      </w:r>
      <w:r w:rsidR="00F26112">
        <w:t xml:space="preserve">. </w:t>
      </w:r>
    </w:p>
    <w:p w14:paraId="25601DCA" w14:textId="77777777" w:rsidR="00017D2F" w:rsidRDefault="00017D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8"/>
        <w:gridCol w:w="3434"/>
      </w:tblGrid>
      <w:tr w:rsidR="00017D2F" w14:paraId="795F8D01" w14:textId="77777777" w:rsidTr="002B37A3">
        <w:trPr>
          <w:trHeight w:val="351"/>
        </w:trPr>
        <w:tc>
          <w:tcPr>
            <w:tcW w:w="6188" w:type="dxa"/>
            <w:shd w:val="clear" w:color="auto" w:fill="999999"/>
          </w:tcPr>
          <w:p w14:paraId="7363830E" w14:textId="77777777" w:rsidR="00017D2F" w:rsidRPr="00017D2F" w:rsidRDefault="00017D2F" w:rsidP="00017D2F">
            <w:pPr>
              <w:rPr>
                <w:b/>
                <w:color w:val="FFFFFF" w:themeColor="background1"/>
              </w:rPr>
            </w:pPr>
            <w:r w:rsidRPr="00017D2F">
              <w:rPr>
                <w:b/>
                <w:color w:val="FFFFFF" w:themeColor="background1"/>
              </w:rPr>
              <w:t>Students’ Names</w:t>
            </w:r>
          </w:p>
        </w:tc>
        <w:tc>
          <w:tcPr>
            <w:tcW w:w="3434" w:type="dxa"/>
            <w:shd w:val="clear" w:color="auto" w:fill="999999"/>
          </w:tcPr>
          <w:p w14:paraId="4BA7A486" w14:textId="77777777" w:rsidR="00017D2F" w:rsidRPr="00017D2F" w:rsidRDefault="00017D2F" w:rsidP="00017D2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Signature</w:t>
            </w:r>
          </w:p>
        </w:tc>
      </w:tr>
      <w:tr w:rsidR="00017D2F" w14:paraId="70634C53" w14:textId="77777777" w:rsidTr="002B37A3">
        <w:trPr>
          <w:trHeight w:val="546"/>
        </w:trPr>
        <w:tc>
          <w:tcPr>
            <w:tcW w:w="6188" w:type="dxa"/>
          </w:tcPr>
          <w:p w14:paraId="61B167E2" w14:textId="2E2586D0" w:rsidR="00017D2F" w:rsidRDefault="00017D2F" w:rsidP="00C97B99">
            <w:pPr>
              <w:spacing w:line="360" w:lineRule="auto"/>
            </w:pPr>
          </w:p>
        </w:tc>
        <w:tc>
          <w:tcPr>
            <w:tcW w:w="3434" w:type="dxa"/>
          </w:tcPr>
          <w:p w14:paraId="6DEB2124" w14:textId="77777777" w:rsidR="00017D2F" w:rsidRDefault="00017D2F" w:rsidP="00017D2F">
            <w:pPr>
              <w:spacing w:line="360" w:lineRule="auto"/>
            </w:pPr>
          </w:p>
        </w:tc>
      </w:tr>
      <w:tr w:rsidR="00017D2F" w14:paraId="24764F40" w14:textId="77777777" w:rsidTr="002B37A3">
        <w:trPr>
          <w:trHeight w:val="546"/>
        </w:trPr>
        <w:tc>
          <w:tcPr>
            <w:tcW w:w="6188" w:type="dxa"/>
          </w:tcPr>
          <w:p w14:paraId="2C73FBDF" w14:textId="75F75FDD" w:rsidR="00017D2F" w:rsidRDefault="00017D2F" w:rsidP="00C97B99">
            <w:pPr>
              <w:spacing w:line="360" w:lineRule="auto"/>
            </w:pPr>
          </w:p>
        </w:tc>
        <w:tc>
          <w:tcPr>
            <w:tcW w:w="3434" w:type="dxa"/>
          </w:tcPr>
          <w:p w14:paraId="78926D41" w14:textId="77777777" w:rsidR="00017D2F" w:rsidRDefault="00017D2F" w:rsidP="00017D2F">
            <w:pPr>
              <w:spacing w:line="360" w:lineRule="auto"/>
            </w:pPr>
          </w:p>
        </w:tc>
      </w:tr>
      <w:tr w:rsidR="00017D2F" w14:paraId="6A0464FB" w14:textId="77777777" w:rsidTr="002B37A3">
        <w:trPr>
          <w:trHeight w:val="546"/>
        </w:trPr>
        <w:tc>
          <w:tcPr>
            <w:tcW w:w="6188" w:type="dxa"/>
          </w:tcPr>
          <w:p w14:paraId="69CB0ECF" w14:textId="4A1054C0" w:rsidR="00017D2F" w:rsidRDefault="00017D2F" w:rsidP="00C97B99">
            <w:pPr>
              <w:spacing w:line="360" w:lineRule="auto"/>
            </w:pPr>
          </w:p>
        </w:tc>
        <w:tc>
          <w:tcPr>
            <w:tcW w:w="3434" w:type="dxa"/>
          </w:tcPr>
          <w:p w14:paraId="2E03FCC2" w14:textId="77777777" w:rsidR="00017D2F" w:rsidRDefault="00017D2F" w:rsidP="00017D2F">
            <w:pPr>
              <w:spacing w:line="360" w:lineRule="auto"/>
            </w:pPr>
          </w:p>
        </w:tc>
      </w:tr>
    </w:tbl>
    <w:p w14:paraId="6922C4E3" w14:textId="77777777" w:rsidR="00F26112" w:rsidRDefault="00F26112" w:rsidP="00F26112"/>
    <w:p w14:paraId="75E82F86" w14:textId="77777777" w:rsidR="00571991" w:rsidRDefault="00571991" w:rsidP="00F26112"/>
    <w:p w14:paraId="67741992" w14:textId="77777777" w:rsidR="00F26112" w:rsidRDefault="00F26112" w:rsidP="00F26112">
      <w:r>
        <w:t>Supervisor’s Name &amp; Signature</w:t>
      </w:r>
      <w:r>
        <w:tab/>
      </w:r>
      <w:r>
        <w:tab/>
      </w:r>
      <w:r>
        <w:tab/>
      </w:r>
      <w:r>
        <w:tab/>
      </w:r>
      <w:r>
        <w:tab/>
      </w:r>
    </w:p>
    <w:p w14:paraId="6C05D379" w14:textId="77777777" w:rsidR="00F26112" w:rsidRDefault="00F26112" w:rsidP="00F26112"/>
    <w:p w14:paraId="368EB634" w14:textId="77777777" w:rsidR="00924478" w:rsidRDefault="00924478" w:rsidP="00924478">
      <w:r>
        <w:tab/>
      </w:r>
      <w:r>
        <w:tab/>
      </w:r>
    </w:p>
    <w:p w14:paraId="1BF0BC70" w14:textId="386E993A" w:rsidR="00F26112" w:rsidRDefault="00F26112" w:rsidP="00444611">
      <w:r>
        <w:t>. . . . . . . . .</w:t>
      </w:r>
      <w:r w:rsidR="00C97B99">
        <w:t xml:space="preserve"> </w:t>
      </w:r>
      <w:r>
        <w:t xml:space="preserve">. . . . . . . . . . . . . . . . . . . . . . . . . . . . . . . . . </w:t>
      </w:r>
      <w:r w:rsidR="002B703B">
        <w:t xml:space="preserve"> </w:t>
      </w:r>
      <w:r>
        <w:t xml:space="preserve">Date:     </w:t>
      </w:r>
      <w:r w:rsidR="00BA6A9B">
        <w:t xml:space="preserve">  </w:t>
      </w:r>
      <w:r>
        <w:t xml:space="preserve">  /</w:t>
      </w:r>
      <w:r w:rsidR="00F444A5">
        <w:t xml:space="preserve"> </w:t>
      </w:r>
      <w:r w:rsidR="00BA6A9B">
        <w:t xml:space="preserve">     </w:t>
      </w:r>
      <w:r w:rsidR="00F444A5">
        <w:t xml:space="preserve"> </w:t>
      </w:r>
      <w:r w:rsidR="00684C1A">
        <w:t>/</w:t>
      </w:r>
      <w:r w:rsidR="002B703B">
        <w:t xml:space="preserve"> </w:t>
      </w:r>
      <w:r w:rsidR="00684C1A">
        <w:t>20</w:t>
      </w:r>
      <w:r w:rsidR="00FA0105">
        <w:t>2</w:t>
      </w:r>
      <w:r w:rsidR="00BC3972">
        <w:t>5</w:t>
      </w:r>
    </w:p>
    <w:p w14:paraId="7D79DC77" w14:textId="77777777" w:rsidR="00F26112" w:rsidRDefault="00F26112" w:rsidP="00F26112">
      <w:r>
        <w:t xml:space="preserve"> </w:t>
      </w:r>
    </w:p>
    <w:p w14:paraId="470BC1E2" w14:textId="77777777" w:rsidR="00F26112" w:rsidRDefault="00F26112" w:rsidP="00F26112"/>
    <w:p w14:paraId="2919D04C" w14:textId="77777777" w:rsidR="00F444A5" w:rsidRDefault="00F444A5" w:rsidP="00F26112"/>
    <w:p w14:paraId="5E58BB3D" w14:textId="77777777" w:rsidR="00F444A5" w:rsidRDefault="00F444A5" w:rsidP="00F26112"/>
    <w:p w14:paraId="0D1405E1" w14:textId="77777777" w:rsidR="00F444A5" w:rsidRDefault="00F444A5" w:rsidP="00F26112"/>
    <w:p w14:paraId="54323FBC" w14:textId="77777777" w:rsidR="00F26112" w:rsidRDefault="00F26112" w:rsidP="00F26112">
      <w:r>
        <w:t>Head of Department Name &amp; Signature</w:t>
      </w:r>
    </w:p>
    <w:p w14:paraId="26C3F593" w14:textId="77777777" w:rsidR="00017D2F" w:rsidRDefault="00017D2F" w:rsidP="00F26112">
      <w:r>
        <w:br/>
      </w:r>
    </w:p>
    <w:p w14:paraId="46B0DFEB" w14:textId="77777777" w:rsidR="00F26112" w:rsidRDefault="00924478" w:rsidP="00F26112">
      <w:r>
        <w:tab/>
      </w:r>
      <w:r>
        <w:tab/>
      </w:r>
      <w:r>
        <w:tab/>
      </w:r>
    </w:p>
    <w:p w14:paraId="0A8B1A35" w14:textId="419A7BB2" w:rsidR="00F26112" w:rsidRDefault="00F26112" w:rsidP="00444611">
      <w:r>
        <w:t xml:space="preserve">. . . . . . . . . . . . . . . . . . . . . . . . . . . . . . . . . . . . . . . . . . . . . . . . . </w:t>
      </w:r>
      <w:r w:rsidR="00F444A5">
        <w:t xml:space="preserve">. . . . . . . . </w:t>
      </w:r>
      <w:r w:rsidR="002B703B">
        <w:t xml:space="preserve"> </w:t>
      </w:r>
      <w:r w:rsidR="00F444A5">
        <w:t xml:space="preserve">Date:  </w:t>
      </w:r>
      <w:r w:rsidR="00444611">
        <w:t xml:space="preserve">      /   </w:t>
      </w:r>
      <w:r w:rsidR="002B703B">
        <w:t xml:space="preserve">  </w:t>
      </w:r>
      <w:r w:rsidR="00444611">
        <w:t>/</w:t>
      </w:r>
      <w:r w:rsidR="002B703B">
        <w:t xml:space="preserve"> </w:t>
      </w:r>
      <w:r w:rsidR="00444611">
        <w:t>20</w:t>
      </w:r>
      <w:r w:rsidR="00FA0105">
        <w:t>2</w:t>
      </w:r>
      <w:r w:rsidR="00BC3972">
        <w:t>5</w:t>
      </w:r>
    </w:p>
    <w:p w14:paraId="157922F2" w14:textId="77777777" w:rsidR="00F26112" w:rsidRDefault="00F26112" w:rsidP="00F26112"/>
    <w:p w14:paraId="633E6086" w14:textId="77777777" w:rsidR="00924478" w:rsidRDefault="00924478" w:rsidP="00A01AA3">
      <w:pPr>
        <w:rPr>
          <w:b/>
        </w:rPr>
      </w:pPr>
    </w:p>
    <w:sectPr w:rsidR="00924478" w:rsidSect="00017D2F">
      <w:head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BFE9" w14:textId="77777777" w:rsidR="00F6306D" w:rsidRDefault="00F6306D" w:rsidP="00017D2F">
      <w:r>
        <w:separator/>
      </w:r>
    </w:p>
  </w:endnote>
  <w:endnote w:type="continuationSeparator" w:id="0">
    <w:p w14:paraId="153A0E0B" w14:textId="77777777" w:rsidR="00F6306D" w:rsidRDefault="00F6306D" w:rsidP="0001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A713" w14:textId="77777777" w:rsidR="00F6306D" w:rsidRDefault="00F6306D" w:rsidP="00017D2F">
      <w:r>
        <w:separator/>
      </w:r>
    </w:p>
  </w:footnote>
  <w:footnote w:type="continuationSeparator" w:id="0">
    <w:p w14:paraId="076C0DB3" w14:textId="77777777" w:rsidR="00F6306D" w:rsidRDefault="00F6306D" w:rsidP="0001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CD9A" w14:textId="77777777" w:rsidR="00D96221" w:rsidRDefault="00D96221"/>
  <w:tbl>
    <w:tblPr>
      <w:tblStyle w:val="Style3"/>
      <w:tblW w:w="108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Layout w:type="fixed"/>
      <w:tblLook w:val="0000" w:firstRow="0" w:lastRow="0" w:firstColumn="0" w:lastColumn="0" w:noHBand="0" w:noVBand="0"/>
    </w:tblPr>
    <w:tblGrid>
      <w:gridCol w:w="1491"/>
      <w:gridCol w:w="1865"/>
      <w:gridCol w:w="3759"/>
      <w:gridCol w:w="1418"/>
      <w:gridCol w:w="2318"/>
    </w:tblGrid>
    <w:tr w:rsidR="001A3C26" w:rsidRPr="00E565FD" w14:paraId="2630A5A9" w14:textId="77777777" w:rsidTr="001A3C26">
      <w:trPr>
        <w:trHeight w:hRule="exact" w:val="296"/>
        <w:jc w:val="center"/>
      </w:trPr>
      <w:tc>
        <w:tcPr>
          <w:tcW w:w="1491" w:type="dxa"/>
          <w:vMerge w:val="restart"/>
          <w:shd w:val="clear" w:color="auto" w:fill="FFFFFF" w:themeFill="background1"/>
          <w:vAlign w:val="center"/>
        </w:tcPr>
        <w:p w14:paraId="105AC0E2" w14:textId="77B9532D" w:rsidR="001A3C26" w:rsidRPr="00E565FD" w:rsidRDefault="001A3C26" w:rsidP="001A3C26">
          <w:pPr>
            <w:tabs>
              <w:tab w:val="center" w:pos="4680"/>
              <w:tab w:val="right" w:pos="9360"/>
            </w:tabs>
            <w:spacing w:line="276" w:lineRule="auto"/>
            <w:jc w:val="center"/>
            <w:rPr>
              <w:rFonts w:ascii="Calibri" w:eastAsia="Calibri" w:hAnsi="Calibri" w:cs="Arial"/>
              <w:b/>
              <w:sz w:val="20"/>
              <w:szCs w:val="20"/>
              <w:lang w:val="de-DE"/>
            </w:rPr>
          </w:pPr>
          <w:r>
            <w:rPr>
              <w:rFonts w:ascii="Calibri" w:eastAsia="Calibri" w:hAnsi="Calibri" w:cs="Arial"/>
              <w:b/>
              <w:noProof/>
              <w:sz w:val="20"/>
              <w:szCs w:val="20"/>
            </w:rPr>
            <w:drawing>
              <wp:inline distT="0" distB="0" distL="0" distR="0" wp14:anchorId="1BB8E8C6" wp14:editId="4A366ACB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4" w:type="dxa"/>
          <w:gridSpan w:val="2"/>
          <w:vMerge w:val="restart"/>
          <w:shd w:val="clear" w:color="auto" w:fill="FFFFFF" w:themeFill="background1"/>
          <w:vAlign w:val="center"/>
        </w:tcPr>
        <w:p w14:paraId="04A6516E" w14:textId="77777777" w:rsidR="001A3C26" w:rsidRPr="00E565FD" w:rsidRDefault="001A3C26" w:rsidP="001A3C26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Arial"/>
              <w:b/>
              <w:sz w:val="20"/>
              <w:szCs w:val="20"/>
              <w:lang w:val="de-DE"/>
            </w:rPr>
          </w:pPr>
        </w:p>
        <w:p w14:paraId="7A3B3B13" w14:textId="77777777" w:rsidR="001A3C26" w:rsidRPr="00922C70" w:rsidRDefault="001A3C26" w:rsidP="001A3C26">
          <w:pPr>
            <w:jc w:val="center"/>
            <w:rPr>
              <w:b/>
            </w:rPr>
          </w:pPr>
          <w:r w:rsidRPr="00922C70">
            <w:rPr>
              <w:b/>
            </w:rPr>
            <w:t>Graduation Project Supervision Agreement Form</w:t>
          </w:r>
        </w:p>
        <w:p w14:paraId="7B8EACB1" w14:textId="34D2134D" w:rsidR="001A3C26" w:rsidRPr="00E565FD" w:rsidRDefault="001A3C26" w:rsidP="001A3C26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Arial"/>
              <w:b/>
              <w:sz w:val="24"/>
              <w:szCs w:val="24"/>
              <w:lang w:val="de-DE"/>
            </w:rPr>
          </w:pPr>
        </w:p>
      </w:tc>
      <w:tc>
        <w:tcPr>
          <w:tcW w:w="1418" w:type="dxa"/>
          <w:shd w:val="clear" w:color="auto" w:fill="FFFFFF" w:themeFill="background1"/>
          <w:vAlign w:val="center"/>
        </w:tcPr>
        <w:p w14:paraId="2B840A4C" w14:textId="77777777" w:rsidR="001A3C26" w:rsidRPr="00E565FD" w:rsidRDefault="001A3C26" w:rsidP="001A3C26">
          <w:pPr>
            <w:tabs>
              <w:tab w:val="left" w:pos="1561"/>
              <w:tab w:val="center" w:pos="4680"/>
              <w:tab w:val="right" w:pos="9360"/>
            </w:tabs>
            <w:ind w:hanging="212"/>
            <w:rPr>
              <w:rFonts w:ascii="Calibri" w:eastAsia="Calibri" w:hAnsi="Calibri" w:cs="Arial"/>
              <w:b/>
              <w:sz w:val="20"/>
              <w:szCs w:val="20"/>
            </w:rPr>
          </w:pPr>
          <w:r w:rsidRPr="00E565FD">
            <w:rPr>
              <w:rFonts w:ascii="Calibri" w:eastAsia="Calibri" w:hAnsi="Calibri" w:cs="Arial"/>
              <w:b/>
              <w:sz w:val="20"/>
              <w:szCs w:val="20"/>
            </w:rPr>
            <w:t xml:space="preserve">    Document No</w:t>
          </w:r>
        </w:p>
      </w:tc>
      <w:tc>
        <w:tcPr>
          <w:tcW w:w="2318" w:type="dxa"/>
          <w:shd w:val="clear" w:color="auto" w:fill="FFFFFF" w:themeFill="background1"/>
          <w:vAlign w:val="center"/>
        </w:tcPr>
        <w:p w14:paraId="038BD32A" w14:textId="17E56706" w:rsidR="001A3C26" w:rsidRPr="00E565FD" w:rsidRDefault="001A3C26" w:rsidP="001A3C26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b/>
              <w:bCs/>
              <w:sz w:val="20"/>
              <w:szCs w:val="20"/>
            </w:rPr>
          </w:pPr>
          <w:r w:rsidRPr="00E565FD">
            <w:rPr>
              <w:rFonts w:ascii="Arial" w:eastAsia="Calibri" w:hAnsi="Arial" w:cs="Arial"/>
              <w:b/>
              <w:bCs/>
              <w:sz w:val="20"/>
              <w:szCs w:val="20"/>
            </w:rPr>
            <w:t>IU.</w:t>
          </w:r>
          <w:r>
            <w:rPr>
              <w:rFonts w:ascii="Arial" w:eastAsia="Calibri" w:hAnsi="Arial" w:cs="Arial"/>
              <w:b/>
              <w:bCs/>
              <w:sz w:val="20"/>
              <w:szCs w:val="20"/>
            </w:rPr>
            <w:t>FA.FR.401E</w:t>
          </w:r>
        </w:p>
      </w:tc>
    </w:tr>
    <w:tr w:rsidR="001A3C26" w:rsidRPr="00E565FD" w14:paraId="0B7D314C" w14:textId="77777777" w:rsidTr="001A3C26">
      <w:trPr>
        <w:trHeight w:hRule="exact" w:val="296"/>
        <w:jc w:val="center"/>
      </w:trPr>
      <w:tc>
        <w:tcPr>
          <w:tcW w:w="1491" w:type="dxa"/>
          <w:vMerge/>
          <w:shd w:val="clear" w:color="auto" w:fill="FFFFFF" w:themeFill="background1"/>
          <w:vAlign w:val="center"/>
        </w:tcPr>
        <w:p w14:paraId="33500F19" w14:textId="77777777" w:rsidR="001A3C26" w:rsidRPr="00E565FD" w:rsidRDefault="001A3C26" w:rsidP="001A3C26">
          <w:pPr>
            <w:tabs>
              <w:tab w:val="center" w:pos="4680"/>
              <w:tab w:val="right" w:pos="9360"/>
            </w:tabs>
            <w:rPr>
              <w:rFonts w:ascii="Calibri" w:eastAsia="Calibri" w:hAnsi="Calibri" w:cs="Arial"/>
              <w:sz w:val="20"/>
              <w:szCs w:val="20"/>
            </w:rPr>
          </w:pPr>
        </w:p>
      </w:tc>
      <w:tc>
        <w:tcPr>
          <w:tcW w:w="5624" w:type="dxa"/>
          <w:gridSpan w:val="2"/>
          <w:vMerge/>
          <w:shd w:val="clear" w:color="auto" w:fill="FFFFFF" w:themeFill="background1"/>
          <w:vAlign w:val="center"/>
        </w:tcPr>
        <w:p w14:paraId="21600F98" w14:textId="77777777" w:rsidR="001A3C26" w:rsidRPr="00E565FD" w:rsidRDefault="001A3C26" w:rsidP="001A3C26">
          <w:pPr>
            <w:tabs>
              <w:tab w:val="center" w:pos="4680"/>
              <w:tab w:val="right" w:pos="9360"/>
            </w:tabs>
            <w:rPr>
              <w:rFonts w:ascii="Calibri" w:eastAsia="Calibri" w:hAnsi="Calibri" w:cs="Arial"/>
              <w:sz w:val="20"/>
              <w:szCs w:val="20"/>
            </w:rPr>
          </w:pPr>
        </w:p>
      </w:tc>
      <w:tc>
        <w:tcPr>
          <w:tcW w:w="1418" w:type="dxa"/>
          <w:shd w:val="clear" w:color="auto" w:fill="FFFFFF" w:themeFill="background1"/>
          <w:vAlign w:val="center"/>
        </w:tcPr>
        <w:p w14:paraId="7D430811" w14:textId="77777777" w:rsidR="001A3C26" w:rsidRPr="00E565FD" w:rsidRDefault="001A3C26" w:rsidP="001A3C26">
          <w:pPr>
            <w:tabs>
              <w:tab w:val="left" w:pos="1561"/>
              <w:tab w:val="center" w:pos="4680"/>
              <w:tab w:val="right" w:pos="9360"/>
            </w:tabs>
            <w:ind w:hanging="212"/>
            <w:rPr>
              <w:rFonts w:ascii="Calibri" w:eastAsia="Calibri" w:hAnsi="Calibri" w:cs="Arial"/>
              <w:b/>
              <w:sz w:val="20"/>
              <w:szCs w:val="20"/>
            </w:rPr>
          </w:pPr>
          <w:r w:rsidRPr="00E565FD">
            <w:rPr>
              <w:rFonts w:ascii="Calibri" w:eastAsia="Calibri" w:hAnsi="Calibri" w:cs="Arial"/>
              <w:b/>
              <w:sz w:val="20"/>
              <w:szCs w:val="20"/>
            </w:rPr>
            <w:t xml:space="preserve">    Validity Date</w:t>
          </w:r>
        </w:p>
      </w:tc>
      <w:tc>
        <w:tcPr>
          <w:tcW w:w="2318" w:type="dxa"/>
          <w:shd w:val="clear" w:color="auto" w:fill="FFFFFF" w:themeFill="background1"/>
          <w:vAlign w:val="center"/>
        </w:tcPr>
        <w:p w14:paraId="0F9969D1" w14:textId="77777777" w:rsidR="001A3C26" w:rsidRPr="00E565FD" w:rsidRDefault="001A3C26" w:rsidP="001A3C26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z w:val="20"/>
              <w:szCs w:val="20"/>
            </w:rPr>
            <w:t>09/05/2018</w:t>
          </w:r>
        </w:p>
      </w:tc>
    </w:tr>
    <w:tr w:rsidR="001A3C26" w:rsidRPr="00E565FD" w14:paraId="6921E5C0" w14:textId="77777777" w:rsidTr="001A3C26">
      <w:trPr>
        <w:trHeight w:hRule="exact" w:val="296"/>
        <w:jc w:val="center"/>
      </w:trPr>
      <w:tc>
        <w:tcPr>
          <w:tcW w:w="1491" w:type="dxa"/>
          <w:vMerge/>
          <w:shd w:val="clear" w:color="auto" w:fill="FFFFFF" w:themeFill="background1"/>
          <w:vAlign w:val="center"/>
        </w:tcPr>
        <w:p w14:paraId="5CD8F731" w14:textId="77777777" w:rsidR="001A3C26" w:rsidRPr="00E565FD" w:rsidRDefault="001A3C26" w:rsidP="001A3C26">
          <w:pPr>
            <w:tabs>
              <w:tab w:val="center" w:pos="4680"/>
              <w:tab w:val="right" w:pos="9360"/>
            </w:tabs>
            <w:rPr>
              <w:rFonts w:ascii="Calibri" w:eastAsia="Calibri" w:hAnsi="Calibri" w:cs="Arial"/>
              <w:sz w:val="20"/>
              <w:szCs w:val="20"/>
            </w:rPr>
          </w:pPr>
        </w:p>
      </w:tc>
      <w:tc>
        <w:tcPr>
          <w:tcW w:w="5624" w:type="dxa"/>
          <w:gridSpan w:val="2"/>
          <w:vMerge/>
          <w:shd w:val="clear" w:color="auto" w:fill="FFFFFF" w:themeFill="background1"/>
          <w:vAlign w:val="center"/>
        </w:tcPr>
        <w:p w14:paraId="0A8FF0B1" w14:textId="77777777" w:rsidR="001A3C26" w:rsidRPr="00E565FD" w:rsidRDefault="001A3C26" w:rsidP="001A3C26">
          <w:pPr>
            <w:tabs>
              <w:tab w:val="center" w:pos="4680"/>
              <w:tab w:val="right" w:pos="9360"/>
            </w:tabs>
            <w:rPr>
              <w:rFonts w:ascii="Calibri" w:eastAsia="Calibri" w:hAnsi="Calibri" w:cs="Arial"/>
              <w:sz w:val="20"/>
              <w:szCs w:val="20"/>
            </w:rPr>
          </w:pPr>
        </w:p>
      </w:tc>
      <w:tc>
        <w:tcPr>
          <w:tcW w:w="1418" w:type="dxa"/>
          <w:shd w:val="clear" w:color="auto" w:fill="FFFFFF" w:themeFill="background1"/>
          <w:vAlign w:val="center"/>
        </w:tcPr>
        <w:p w14:paraId="4F115A44" w14:textId="77777777" w:rsidR="001A3C26" w:rsidRPr="00E565FD" w:rsidRDefault="001A3C26" w:rsidP="001A3C26">
          <w:pPr>
            <w:tabs>
              <w:tab w:val="left" w:pos="1561"/>
              <w:tab w:val="center" w:pos="4680"/>
              <w:tab w:val="right" w:pos="9360"/>
            </w:tabs>
            <w:ind w:hanging="212"/>
            <w:rPr>
              <w:rFonts w:ascii="Calibri" w:eastAsia="Calibri" w:hAnsi="Calibri" w:cs="Arial"/>
              <w:b/>
              <w:sz w:val="20"/>
              <w:szCs w:val="20"/>
            </w:rPr>
          </w:pPr>
          <w:r w:rsidRPr="00E565FD">
            <w:rPr>
              <w:rFonts w:ascii="Calibri" w:eastAsia="Calibri" w:hAnsi="Calibri" w:cs="Arial"/>
              <w:b/>
              <w:sz w:val="20"/>
              <w:szCs w:val="20"/>
            </w:rPr>
            <w:t xml:space="preserve">    Revision No</w:t>
          </w:r>
        </w:p>
      </w:tc>
      <w:tc>
        <w:tcPr>
          <w:tcW w:w="2318" w:type="dxa"/>
          <w:shd w:val="clear" w:color="auto" w:fill="FFFFFF" w:themeFill="background1"/>
          <w:vAlign w:val="center"/>
        </w:tcPr>
        <w:p w14:paraId="67C0C3BC" w14:textId="77777777" w:rsidR="001A3C26" w:rsidRPr="00E565FD" w:rsidRDefault="001A3C26" w:rsidP="001A3C26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z w:val="20"/>
              <w:szCs w:val="20"/>
            </w:rPr>
            <w:t>00</w:t>
          </w:r>
        </w:p>
      </w:tc>
    </w:tr>
    <w:tr w:rsidR="001A3C26" w:rsidRPr="00E565FD" w14:paraId="517FCC6F" w14:textId="77777777" w:rsidTr="001A3C26">
      <w:trPr>
        <w:trHeight w:hRule="exact" w:val="343"/>
        <w:jc w:val="center"/>
      </w:trPr>
      <w:tc>
        <w:tcPr>
          <w:tcW w:w="1491" w:type="dxa"/>
          <w:vMerge/>
          <w:shd w:val="clear" w:color="auto" w:fill="FFFFFF" w:themeFill="background1"/>
          <w:vAlign w:val="center"/>
        </w:tcPr>
        <w:p w14:paraId="5477EA83" w14:textId="77777777" w:rsidR="001A3C26" w:rsidRPr="00E565FD" w:rsidRDefault="001A3C26" w:rsidP="001A3C26">
          <w:pPr>
            <w:tabs>
              <w:tab w:val="center" w:pos="4680"/>
              <w:tab w:val="right" w:pos="9360"/>
            </w:tabs>
            <w:rPr>
              <w:rFonts w:ascii="Calibri" w:eastAsia="Calibri" w:hAnsi="Calibri" w:cs="Arial"/>
              <w:sz w:val="20"/>
              <w:szCs w:val="20"/>
            </w:rPr>
          </w:pPr>
        </w:p>
      </w:tc>
      <w:tc>
        <w:tcPr>
          <w:tcW w:w="1865" w:type="dxa"/>
          <w:shd w:val="clear" w:color="auto" w:fill="FFFFFF" w:themeFill="background1"/>
          <w:vAlign w:val="center"/>
        </w:tcPr>
        <w:p w14:paraId="176C95C9" w14:textId="77777777" w:rsidR="001A3C26" w:rsidRPr="00E565FD" w:rsidRDefault="001A3C26" w:rsidP="001A3C26">
          <w:pPr>
            <w:tabs>
              <w:tab w:val="left" w:pos="710"/>
              <w:tab w:val="center" w:pos="4680"/>
              <w:tab w:val="right" w:pos="9360"/>
            </w:tabs>
            <w:ind w:right="-70" w:hanging="233"/>
            <w:rPr>
              <w:rFonts w:ascii="Calibri" w:eastAsia="Calibri" w:hAnsi="Calibri" w:cs="Arial"/>
              <w:b/>
              <w:sz w:val="20"/>
              <w:szCs w:val="20"/>
            </w:rPr>
          </w:pPr>
          <w:r w:rsidRPr="00E565FD">
            <w:rPr>
              <w:rFonts w:ascii="Calibri" w:eastAsia="Calibri" w:hAnsi="Calibri" w:cs="Arial"/>
              <w:b/>
              <w:sz w:val="20"/>
              <w:szCs w:val="20"/>
            </w:rPr>
            <w:t xml:space="preserve">     Unit</w:t>
          </w:r>
        </w:p>
      </w:tc>
      <w:tc>
        <w:tcPr>
          <w:tcW w:w="3759" w:type="dxa"/>
          <w:shd w:val="clear" w:color="auto" w:fill="FFFFFF" w:themeFill="background1"/>
          <w:vAlign w:val="center"/>
        </w:tcPr>
        <w:p w14:paraId="3BBAEC9A" w14:textId="076DF39F" w:rsidR="001A3C26" w:rsidRPr="00E565FD" w:rsidRDefault="00104BE7" w:rsidP="00104BE7">
          <w:pPr>
            <w:tabs>
              <w:tab w:val="left" w:pos="3546"/>
              <w:tab w:val="center" w:pos="4680"/>
              <w:tab w:val="right" w:pos="9360"/>
            </w:tabs>
            <w:ind w:hanging="284"/>
            <w:jc w:val="center"/>
            <w:rPr>
              <w:rFonts w:ascii="Calibri" w:eastAsia="Calibri" w:hAnsi="Calibri" w:cs="Arial"/>
              <w:b/>
              <w:sz w:val="20"/>
              <w:szCs w:val="20"/>
            </w:rPr>
          </w:pPr>
          <w:r>
            <w:rPr>
              <w:rFonts w:ascii="Calibri" w:eastAsia="Calibri" w:hAnsi="Calibri" w:cs="Arial"/>
              <w:b/>
              <w:sz w:val="20"/>
              <w:szCs w:val="20"/>
            </w:rPr>
            <w:t>Physics Education Department</w:t>
          </w:r>
        </w:p>
      </w:tc>
      <w:tc>
        <w:tcPr>
          <w:tcW w:w="1418" w:type="dxa"/>
          <w:shd w:val="clear" w:color="auto" w:fill="FFFFFF" w:themeFill="background1"/>
          <w:vAlign w:val="center"/>
        </w:tcPr>
        <w:p w14:paraId="0D13ACB6" w14:textId="77777777" w:rsidR="001A3C26" w:rsidRPr="00E565FD" w:rsidRDefault="001A3C26" w:rsidP="001A3C26">
          <w:pPr>
            <w:tabs>
              <w:tab w:val="left" w:pos="1561"/>
              <w:tab w:val="center" w:pos="4680"/>
              <w:tab w:val="right" w:pos="9360"/>
            </w:tabs>
            <w:ind w:hanging="212"/>
            <w:rPr>
              <w:rFonts w:ascii="Calibri" w:eastAsia="Calibri" w:hAnsi="Calibri" w:cs="Arial"/>
              <w:b/>
              <w:sz w:val="20"/>
              <w:szCs w:val="20"/>
            </w:rPr>
          </w:pPr>
          <w:r w:rsidRPr="00E565FD">
            <w:rPr>
              <w:rFonts w:ascii="Calibri" w:eastAsia="Calibri" w:hAnsi="Calibri" w:cs="Arial"/>
              <w:b/>
              <w:sz w:val="20"/>
              <w:szCs w:val="20"/>
            </w:rPr>
            <w:t xml:space="preserve">     Page No</w:t>
          </w:r>
        </w:p>
      </w:tc>
      <w:tc>
        <w:tcPr>
          <w:tcW w:w="2318" w:type="dxa"/>
          <w:shd w:val="clear" w:color="auto" w:fill="FFFFFF" w:themeFill="background1"/>
          <w:vAlign w:val="center"/>
        </w:tcPr>
        <w:p w14:paraId="46D570A6" w14:textId="77777777" w:rsidR="001A3C26" w:rsidRPr="00E565FD" w:rsidRDefault="001A3C26" w:rsidP="001A3C26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  <w:p w14:paraId="054F626E" w14:textId="77777777" w:rsidR="001A3C26" w:rsidRPr="00E565FD" w:rsidRDefault="001A3C26" w:rsidP="001A3C26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sz w:val="20"/>
              <w:szCs w:val="20"/>
              <w:lang w:val="de-DE"/>
            </w:rPr>
          </w:pPr>
        </w:p>
      </w:tc>
    </w:tr>
  </w:tbl>
  <w:p w14:paraId="2CD5680E" w14:textId="77777777" w:rsidR="00D96221" w:rsidRDefault="00D96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4FF555A"/>
    <w:multiLevelType w:val="hybridMultilevel"/>
    <w:tmpl w:val="C9B484A8"/>
    <w:lvl w:ilvl="0" w:tplc="7012D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22BAD"/>
    <w:multiLevelType w:val="hybridMultilevel"/>
    <w:tmpl w:val="B3CE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D69FA"/>
    <w:multiLevelType w:val="hybridMultilevel"/>
    <w:tmpl w:val="AF98FD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D868C6"/>
    <w:multiLevelType w:val="hybridMultilevel"/>
    <w:tmpl w:val="948EBA7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6C0D0EC1"/>
    <w:multiLevelType w:val="hybridMultilevel"/>
    <w:tmpl w:val="C700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410289">
    <w:abstractNumId w:val="6"/>
  </w:num>
  <w:num w:numId="2" w16cid:durableId="909730964">
    <w:abstractNumId w:val="8"/>
  </w:num>
  <w:num w:numId="3" w16cid:durableId="1262955094">
    <w:abstractNumId w:val="9"/>
  </w:num>
  <w:num w:numId="4" w16cid:durableId="31001467">
    <w:abstractNumId w:val="0"/>
  </w:num>
  <w:num w:numId="5" w16cid:durableId="568541425">
    <w:abstractNumId w:val="1"/>
  </w:num>
  <w:num w:numId="6" w16cid:durableId="1493138357">
    <w:abstractNumId w:val="2"/>
  </w:num>
  <w:num w:numId="7" w16cid:durableId="1108428186">
    <w:abstractNumId w:val="3"/>
  </w:num>
  <w:num w:numId="8" w16cid:durableId="294214569">
    <w:abstractNumId w:val="4"/>
  </w:num>
  <w:num w:numId="9" w16cid:durableId="1447500843">
    <w:abstractNumId w:val="5"/>
  </w:num>
  <w:num w:numId="10" w16cid:durableId="2084594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2F"/>
    <w:rsid w:val="00017D2F"/>
    <w:rsid w:val="00092017"/>
    <w:rsid w:val="000D15C4"/>
    <w:rsid w:val="00104BE7"/>
    <w:rsid w:val="00115978"/>
    <w:rsid w:val="00146B12"/>
    <w:rsid w:val="00157406"/>
    <w:rsid w:val="001A3C26"/>
    <w:rsid w:val="001C5864"/>
    <w:rsid w:val="001E436A"/>
    <w:rsid w:val="00221165"/>
    <w:rsid w:val="002428E1"/>
    <w:rsid w:val="00266B20"/>
    <w:rsid w:val="002B37A3"/>
    <w:rsid w:val="002B703B"/>
    <w:rsid w:val="004109D0"/>
    <w:rsid w:val="00444611"/>
    <w:rsid w:val="00491653"/>
    <w:rsid w:val="004F1D8F"/>
    <w:rsid w:val="0051166D"/>
    <w:rsid w:val="00514BAC"/>
    <w:rsid w:val="00540105"/>
    <w:rsid w:val="00571991"/>
    <w:rsid w:val="005731E6"/>
    <w:rsid w:val="005D2865"/>
    <w:rsid w:val="005D4E6F"/>
    <w:rsid w:val="005F1015"/>
    <w:rsid w:val="00614632"/>
    <w:rsid w:val="00657986"/>
    <w:rsid w:val="0067580D"/>
    <w:rsid w:val="00684C1A"/>
    <w:rsid w:val="00697CCB"/>
    <w:rsid w:val="006C6C57"/>
    <w:rsid w:val="006E77FF"/>
    <w:rsid w:val="00704715"/>
    <w:rsid w:val="00713EAE"/>
    <w:rsid w:val="00812C1A"/>
    <w:rsid w:val="0082399F"/>
    <w:rsid w:val="008B708E"/>
    <w:rsid w:val="008C05F0"/>
    <w:rsid w:val="008D522C"/>
    <w:rsid w:val="00922C70"/>
    <w:rsid w:val="00924478"/>
    <w:rsid w:val="00942F40"/>
    <w:rsid w:val="00982421"/>
    <w:rsid w:val="009D247D"/>
    <w:rsid w:val="00A01AA3"/>
    <w:rsid w:val="00A1426C"/>
    <w:rsid w:val="00A41805"/>
    <w:rsid w:val="00A87ABE"/>
    <w:rsid w:val="00A9216A"/>
    <w:rsid w:val="00AE3AF7"/>
    <w:rsid w:val="00B84E86"/>
    <w:rsid w:val="00BA64D4"/>
    <w:rsid w:val="00BA6A9B"/>
    <w:rsid w:val="00BB49F2"/>
    <w:rsid w:val="00BC3972"/>
    <w:rsid w:val="00BD6BC1"/>
    <w:rsid w:val="00C3788C"/>
    <w:rsid w:val="00C9398C"/>
    <w:rsid w:val="00C97B99"/>
    <w:rsid w:val="00CC1F77"/>
    <w:rsid w:val="00D20607"/>
    <w:rsid w:val="00D55412"/>
    <w:rsid w:val="00D66ACE"/>
    <w:rsid w:val="00D9577D"/>
    <w:rsid w:val="00D96221"/>
    <w:rsid w:val="00D9648D"/>
    <w:rsid w:val="00DE0E7B"/>
    <w:rsid w:val="00E97951"/>
    <w:rsid w:val="00EB2FD5"/>
    <w:rsid w:val="00F234CC"/>
    <w:rsid w:val="00F26112"/>
    <w:rsid w:val="00F444A5"/>
    <w:rsid w:val="00F6306D"/>
    <w:rsid w:val="00F876BF"/>
    <w:rsid w:val="00FA0105"/>
    <w:rsid w:val="00FA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C2225B"/>
  <w15:docId w15:val="{728FD0F7-DBD1-47D6-BF2A-07903284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D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D2F"/>
  </w:style>
  <w:style w:type="paragraph" w:styleId="Footer">
    <w:name w:val="footer"/>
    <w:basedOn w:val="Normal"/>
    <w:link w:val="FooterChar"/>
    <w:uiPriority w:val="99"/>
    <w:unhideWhenUsed/>
    <w:rsid w:val="00017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D2F"/>
  </w:style>
  <w:style w:type="paragraph" w:styleId="BalloonText">
    <w:name w:val="Balloon Text"/>
    <w:basedOn w:val="Normal"/>
    <w:link w:val="BalloonTextChar"/>
    <w:uiPriority w:val="99"/>
    <w:semiHidden/>
    <w:unhideWhenUsed/>
    <w:rsid w:val="00017D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2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017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7D2F"/>
    <w:rPr>
      <w:rFonts w:eastAsiaTheme="minorHAnsi"/>
      <w:sz w:val="22"/>
      <w:szCs w:val="22"/>
    </w:rPr>
  </w:style>
  <w:style w:type="paragraph" w:styleId="ListParagraph">
    <w:name w:val="List Paragraph"/>
    <w:basedOn w:val="Normal"/>
    <w:qFormat/>
    <w:rsid w:val="00F26112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D962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3">
    <w:name w:val="Style3"/>
    <w:basedOn w:val="TableNormal"/>
    <w:uiPriority w:val="99"/>
    <w:qFormat/>
    <w:rsid w:val="001A3C26"/>
    <w:rPr>
      <w:rFonts w:eastAsiaTheme="minorHAnsi"/>
      <w:sz w:val="22"/>
      <w:szCs w:val="22"/>
    </w:rPr>
    <w:tblPr/>
    <w:tcPr>
      <w:shd w:val="clear" w:color="auto" w:fill="FDE9D9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8B5CE-1449-4658-8182-D31460EE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Sains Malaysia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Kattan</dc:creator>
  <cp:lastModifiedBy>Pishtiwan Akram</cp:lastModifiedBy>
  <cp:revision>18</cp:revision>
  <cp:lastPrinted>2018-11-07T08:19:00Z</cp:lastPrinted>
  <dcterms:created xsi:type="dcterms:W3CDTF">2017-10-15T07:26:00Z</dcterms:created>
  <dcterms:modified xsi:type="dcterms:W3CDTF">2025-10-30T10:33:00Z</dcterms:modified>
</cp:coreProperties>
</file>