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E234" w14:textId="77777777" w:rsidR="00BB3F25" w:rsidRDefault="00BB3F25" w:rsidP="00DC19A3">
      <w:pPr>
        <w:autoSpaceDE w:val="0"/>
        <w:autoSpaceDN w:val="0"/>
        <w:adjustRightInd w:val="0"/>
        <w:spacing w:after="0" w:line="240" w:lineRule="auto"/>
        <w:rPr>
          <w:rFonts w:ascii="Times New Roman" w:hAnsi="Times New Roman" w:cs="Times New Roman"/>
          <w:b/>
          <w:bCs/>
          <w:color w:val="FF0000"/>
          <w:sz w:val="56"/>
          <w:szCs w:val="56"/>
        </w:rPr>
      </w:pPr>
    </w:p>
    <w:p w14:paraId="1023E6E5" w14:textId="77777777" w:rsidR="00BB3F25" w:rsidRDefault="00BB3F25" w:rsidP="00BB3F25">
      <w:pPr>
        <w:autoSpaceDE w:val="0"/>
        <w:autoSpaceDN w:val="0"/>
        <w:adjustRightInd w:val="0"/>
        <w:spacing w:after="0" w:line="240" w:lineRule="auto"/>
        <w:jc w:val="center"/>
        <w:rPr>
          <w:rFonts w:ascii="Times New Roman" w:hAnsi="Times New Roman" w:cs="Times New Roman"/>
          <w:b/>
          <w:bCs/>
          <w:color w:val="FF0000"/>
          <w:sz w:val="56"/>
          <w:szCs w:val="56"/>
        </w:rPr>
      </w:pPr>
      <w:r w:rsidRPr="00BB3F25">
        <w:rPr>
          <w:rFonts w:ascii="Times New Roman" w:hAnsi="Times New Roman" w:cs="Times New Roman"/>
          <w:b/>
          <w:bCs/>
          <w:color w:val="FF0000"/>
          <w:sz w:val="56"/>
          <w:szCs w:val="56"/>
        </w:rPr>
        <w:t>Questions Bank</w:t>
      </w:r>
    </w:p>
    <w:p w14:paraId="4C5D985C" w14:textId="4EC1B0C3" w:rsidR="00BB3F25" w:rsidRPr="00D076D0" w:rsidRDefault="00D076D0" w:rsidP="001C2AAC">
      <w:pPr>
        <w:autoSpaceDE w:val="0"/>
        <w:autoSpaceDN w:val="0"/>
        <w:adjustRightInd w:val="0"/>
        <w:spacing w:after="0" w:line="240" w:lineRule="auto"/>
        <w:rPr>
          <w:rFonts w:ascii="Times New Roman" w:hAnsi="Times New Roman" w:cs="Times New Roman"/>
          <w:b/>
          <w:bCs/>
          <w:color w:val="365F91" w:themeColor="accent1" w:themeShade="BF"/>
          <w:sz w:val="56"/>
          <w:szCs w:val="56"/>
        </w:rPr>
      </w:pPr>
      <w:r w:rsidRPr="00D076D0">
        <w:rPr>
          <w:rFonts w:ascii="Times New Roman" w:hAnsi="Times New Roman" w:cs="Times New Roman"/>
          <w:b/>
          <w:bCs/>
          <w:color w:val="365F91" w:themeColor="accent1" w:themeShade="BF"/>
          <w:sz w:val="56"/>
          <w:szCs w:val="56"/>
        </w:rPr>
        <w:t xml:space="preserve">INDS </w:t>
      </w:r>
      <w:r w:rsidR="00BB3F25" w:rsidRPr="00D076D0">
        <w:rPr>
          <w:rFonts w:ascii="Times New Roman" w:hAnsi="Times New Roman" w:cs="Times New Roman"/>
          <w:b/>
          <w:bCs/>
          <w:color w:val="365F91" w:themeColor="accent1" w:themeShade="BF"/>
          <w:sz w:val="56"/>
          <w:szCs w:val="56"/>
        </w:rPr>
        <w:t>32</w:t>
      </w:r>
      <w:r w:rsidR="00D64BF6">
        <w:rPr>
          <w:rFonts w:ascii="Times New Roman" w:hAnsi="Times New Roman" w:cs="Times New Roman"/>
          <w:b/>
          <w:bCs/>
          <w:color w:val="365F91" w:themeColor="accent1" w:themeShade="BF"/>
          <w:sz w:val="56"/>
          <w:szCs w:val="56"/>
        </w:rPr>
        <w:t>8</w:t>
      </w:r>
      <w:r w:rsidR="00BB3F25" w:rsidRPr="00D076D0">
        <w:rPr>
          <w:rFonts w:ascii="Times New Roman" w:hAnsi="Times New Roman" w:cs="Times New Roman"/>
          <w:b/>
          <w:bCs/>
          <w:color w:val="365F91" w:themeColor="accent1" w:themeShade="BF"/>
          <w:sz w:val="56"/>
          <w:szCs w:val="56"/>
        </w:rPr>
        <w:t xml:space="preserve"> Spring </w:t>
      </w:r>
    </w:p>
    <w:p w14:paraId="3DAAF1F7" w14:textId="40FDCD98" w:rsidR="00BB3F25" w:rsidRDefault="00CF7374" w:rsidP="00BB3F25">
      <w:pPr>
        <w:autoSpaceDE w:val="0"/>
        <w:autoSpaceDN w:val="0"/>
        <w:adjustRightInd w:val="0"/>
        <w:spacing w:after="0" w:line="240" w:lineRule="auto"/>
        <w:jc w:val="center"/>
        <w:rPr>
          <w:rFonts w:ascii="Times New Roman" w:hAnsi="Times New Roman" w:cs="Times New Roman"/>
          <w:b/>
          <w:bCs/>
          <w:color w:val="FF0000"/>
          <w:sz w:val="56"/>
          <w:szCs w:val="56"/>
        </w:rPr>
      </w:pPr>
      <w:r>
        <w:rPr>
          <w:rFonts w:ascii="Times New Roman" w:hAnsi="Times New Roman" w:cs="Times New Roman"/>
          <w:b/>
          <w:bCs/>
          <w:color w:val="FF0000"/>
          <w:sz w:val="56"/>
          <w:szCs w:val="56"/>
        </w:rPr>
        <w:t xml:space="preserve">TIU </w:t>
      </w:r>
      <w:r w:rsidR="00BB3F25">
        <w:rPr>
          <w:rFonts w:ascii="Times New Roman" w:hAnsi="Times New Roman" w:cs="Times New Roman"/>
          <w:b/>
          <w:bCs/>
          <w:color w:val="FF0000"/>
          <w:sz w:val="56"/>
          <w:szCs w:val="56"/>
        </w:rPr>
        <w:t>University</w:t>
      </w:r>
    </w:p>
    <w:p w14:paraId="621163D3" w14:textId="77777777" w:rsidR="00EE21DE" w:rsidRPr="00EE21DE" w:rsidRDefault="00EE21DE" w:rsidP="00EE21DE">
      <w:pPr>
        <w:autoSpaceDE w:val="0"/>
        <w:autoSpaceDN w:val="0"/>
        <w:adjustRightInd w:val="0"/>
        <w:spacing w:after="0" w:line="240" w:lineRule="auto"/>
        <w:rPr>
          <w:rFonts w:ascii="Times New Roman" w:hAnsi="Times New Roman" w:cs="Times New Roman"/>
          <w:b/>
          <w:bCs/>
          <w:color w:val="FF0000"/>
          <w:sz w:val="28"/>
          <w:szCs w:val="28"/>
        </w:rPr>
      </w:pPr>
      <w:r w:rsidRPr="00EE21DE">
        <w:rPr>
          <w:rFonts w:ascii="Times New Roman" w:hAnsi="Times New Roman" w:cs="Times New Roman"/>
          <w:b/>
          <w:bCs/>
          <w:color w:val="FF0000"/>
          <w:sz w:val="28"/>
          <w:szCs w:val="28"/>
          <w:u w:val="single"/>
        </w:rPr>
        <w:t>Note :</w:t>
      </w:r>
      <w:r>
        <w:rPr>
          <w:rFonts w:ascii="Times New Roman" w:hAnsi="Times New Roman" w:cs="Times New Roman"/>
          <w:b/>
          <w:bCs/>
          <w:color w:val="FF0000"/>
          <w:sz w:val="28"/>
          <w:szCs w:val="28"/>
          <w:u w:val="single"/>
        </w:rPr>
        <w:t xml:space="preserve"> </w:t>
      </w:r>
      <w:r w:rsidRPr="00EE21DE">
        <w:rPr>
          <w:rFonts w:ascii="Times New Roman" w:hAnsi="Times New Roman" w:cs="Times New Roman"/>
          <w:b/>
          <w:bCs/>
          <w:color w:val="FF0000"/>
          <w:sz w:val="28"/>
          <w:szCs w:val="28"/>
        </w:rPr>
        <w:t xml:space="preserve">red colored </w:t>
      </w:r>
      <w:r w:rsidR="00AC3964">
        <w:rPr>
          <w:rFonts w:ascii="Times New Roman" w:hAnsi="Times New Roman" w:cs="Times New Roman"/>
          <w:b/>
          <w:bCs/>
          <w:color w:val="FF0000"/>
          <w:sz w:val="28"/>
          <w:szCs w:val="28"/>
        </w:rPr>
        <w:t xml:space="preserve">text </w:t>
      </w:r>
      <w:r w:rsidRPr="00EE21DE">
        <w:rPr>
          <w:rFonts w:ascii="Times New Roman" w:hAnsi="Times New Roman" w:cs="Times New Roman"/>
          <w:b/>
          <w:bCs/>
          <w:color w:val="FF0000"/>
          <w:sz w:val="28"/>
          <w:szCs w:val="28"/>
        </w:rPr>
        <w:t>questio</w:t>
      </w:r>
      <w:r w:rsidR="00AC3964">
        <w:rPr>
          <w:rFonts w:ascii="Times New Roman" w:hAnsi="Times New Roman" w:cs="Times New Roman"/>
          <w:b/>
          <w:bCs/>
          <w:color w:val="FF0000"/>
          <w:sz w:val="28"/>
          <w:szCs w:val="28"/>
        </w:rPr>
        <w:t>n</w:t>
      </w:r>
      <w:r w:rsidRPr="00EE21DE">
        <w:rPr>
          <w:rFonts w:ascii="Times New Roman" w:hAnsi="Times New Roman" w:cs="Times New Roman"/>
          <w:b/>
          <w:bCs/>
          <w:color w:val="FF0000"/>
          <w:sz w:val="28"/>
          <w:szCs w:val="28"/>
        </w:rPr>
        <w:t>s for your general knowledge and not included in the test</w:t>
      </w:r>
    </w:p>
    <w:p w14:paraId="502F8059" w14:textId="77777777" w:rsidR="00BB3F25" w:rsidRPr="00BB3F25" w:rsidRDefault="00BB3F25" w:rsidP="00DC19A3">
      <w:pPr>
        <w:autoSpaceDE w:val="0"/>
        <w:autoSpaceDN w:val="0"/>
        <w:adjustRightInd w:val="0"/>
        <w:spacing w:after="0" w:line="240" w:lineRule="auto"/>
        <w:rPr>
          <w:rFonts w:ascii="Times New Roman" w:hAnsi="Times New Roman" w:cs="Times New Roman"/>
          <w:b/>
          <w:bCs/>
          <w:color w:val="4F81BD" w:themeColor="accent1"/>
          <w:sz w:val="40"/>
          <w:szCs w:val="40"/>
          <w:u w:val="single"/>
        </w:rPr>
      </w:pPr>
    </w:p>
    <w:p w14:paraId="495BC959" w14:textId="77777777" w:rsidR="00DC19A3" w:rsidRDefault="00DC19A3" w:rsidP="00BB3F25">
      <w:pPr>
        <w:autoSpaceDE w:val="0"/>
        <w:autoSpaceDN w:val="0"/>
        <w:adjustRightInd w:val="0"/>
        <w:spacing w:after="0" w:line="240" w:lineRule="auto"/>
        <w:rPr>
          <w:rFonts w:ascii="Times New Roman" w:hAnsi="Times New Roman" w:cs="Times New Roman"/>
          <w:b/>
          <w:bCs/>
          <w:color w:val="4F81BD" w:themeColor="accent1"/>
          <w:sz w:val="40"/>
          <w:szCs w:val="40"/>
          <w:u w:val="single"/>
        </w:rPr>
      </w:pPr>
      <w:r w:rsidRPr="00BB3F25">
        <w:rPr>
          <w:rFonts w:ascii="Times New Roman" w:hAnsi="Times New Roman" w:cs="Times New Roman"/>
          <w:b/>
          <w:bCs/>
          <w:color w:val="4F81BD" w:themeColor="accent1"/>
          <w:sz w:val="40"/>
          <w:szCs w:val="40"/>
          <w:u w:val="single"/>
        </w:rPr>
        <w:t xml:space="preserve">Revision </w:t>
      </w:r>
      <w:r w:rsidR="00BB3F25" w:rsidRPr="00BB3F25">
        <w:rPr>
          <w:rFonts w:ascii="Times New Roman" w:hAnsi="Times New Roman" w:cs="Times New Roman"/>
          <w:b/>
          <w:bCs/>
          <w:color w:val="4F81BD" w:themeColor="accent1"/>
          <w:sz w:val="40"/>
          <w:szCs w:val="40"/>
          <w:u w:val="single"/>
        </w:rPr>
        <w:t>:</w:t>
      </w:r>
    </w:p>
    <w:p w14:paraId="61482E33" w14:textId="77777777" w:rsidR="00BB3F25" w:rsidRPr="00BB3F25" w:rsidRDefault="00BB3F25" w:rsidP="00BB3F25">
      <w:pPr>
        <w:autoSpaceDE w:val="0"/>
        <w:autoSpaceDN w:val="0"/>
        <w:adjustRightInd w:val="0"/>
        <w:spacing w:after="0" w:line="240" w:lineRule="auto"/>
        <w:rPr>
          <w:rFonts w:ascii="Times New Roman" w:hAnsi="Times New Roman" w:cs="Times New Roman"/>
          <w:b/>
          <w:bCs/>
          <w:color w:val="4F81BD" w:themeColor="accent1"/>
          <w:sz w:val="40"/>
          <w:szCs w:val="40"/>
          <w:u w:val="single"/>
        </w:rPr>
      </w:pPr>
    </w:p>
    <w:p w14:paraId="292156AF"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a- A.c. + Ventilation requirements</w:t>
      </w:r>
    </w:p>
    <w:p w14:paraId="7F075096"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b- Principle of Heat Pump</w:t>
      </w:r>
    </w:p>
    <w:p w14:paraId="56AB829A"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 xml:space="preserve">c- </w:t>
      </w:r>
      <w:r w:rsidR="00EE21DE" w:rsidRPr="008402E4">
        <w:rPr>
          <w:rFonts w:ascii="Times New Roman" w:hAnsi="Times New Roman" w:cs="Times New Roman"/>
          <w:b/>
          <w:bCs/>
          <w:color w:val="4F81BD" w:themeColor="accent1"/>
          <w:sz w:val="28"/>
          <w:szCs w:val="28"/>
        </w:rPr>
        <w:t>Equipment’s</w:t>
      </w:r>
      <w:r w:rsidRPr="008402E4">
        <w:rPr>
          <w:rFonts w:ascii="Times New Roman" w:hAnsi="Times New Roman" w:cs="Times New Roman"/>
          <w:b/>
          <w:bCs/>
          <w:color w:val="4F81BD" w:themeColor="accent1"/>
          <w:sz w:val="28"/>
          <w:szCs w:val="28"/>
        </w:rPr>
        <w:t xml:space="preserve"> and Major Parts</w:t>
      </w:r>
    </w:p>
    <w:p w14:paraId="0CBE2E62"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(Cooling Towers +Chillers..etc.)</w:t>
      </w:r>
    </w:p>
    <w:p w14:paraId="7706104F"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d- A.C. Systems :</w:t>
      </w:r>
    </w:p>
    <w:p w14:paraId="3EAC9512"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 xml:space="preserve">i. </w:t>
      </w:r>
      <w:r w:rsidRPr="008402E4">
        <w:rPr>
          <w:rFonts w:ascii="Times New Roman,Bold" w:hAnsi="Times New Roman" w:cs="Times New Roman,Bold" w:hint="cs"/>
          <w:b/>
          <w:bCs/>
          <w:color w:val="4F81BD" w:themeColor="accent1"/>
          <w:sz w:val="28"/>
          <w:szCs w:val="28"/>
        </w:rPr>
        <w:t>–</w:t>
      </w:r>
      <w:r w:rsidRPr="008402E4">
        <w:rPr>
          <w:rFonts w:ascii="Times New Roman,Bold" w:hAnsi="Times New Roman" w:cs="Times New Roman,Bold"/>
          <w:b/>
          <w:bCs/>
          <w:color w:val="4F81BD" w:themeColor="accent1"/>
          <w:sz w:val="28"/>
          <w:szCs w:val="28"/>
        </w:rPr>
        <w:t xml:space="preserve"> </w:t>
      </w:r>
      <w:r w:rsidRPr="008402E4">
        <w:rPr>
          <w:rFonts w:ascii="Times New Roman" w:hAnsi="Times New Roman" w:cs="Times New Roman"/>
          <w:b/>
          <w:bCs/>
          <w:color w:val="4F81BD" w:themeColor="accent1"/>
          <w:sz w:val="28"/>
          <w:szCs w:val="28"/>
        </w:rPr>
        <w:t>Fan Coil</w:t>
      </w:r>
    </w:p>
    <w:p w14:paraId="7DDF9C71"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 xml:space="preserve">ii. </w:t>
      </w:r>
      <w:r w:rsidRPr="008402E4">
        <w:rPr>
          <w:rFonts w:ascii="Times New Roman,Bold" w:hAnsi="Times New Roman" w:cs="Times New Roman,Bold" w:hint="cs"/>
          <w:b/>
          <w:bCs/>
          <w:color w:val="4F81BD" w:themeColor="accent1"/>
          <w:sz w:val="28"/>
          <w:szCs w:val="28"/>
        </w:rPr>
        <w:t>–</w:t>
      </w:r>
      <w:r w:rsidRPr="008402E4">
        <w:rPr>
          <w:rFonts w:ascii="Times New Roman,Bold" w:hAnsi="Times New Roman" w:cs="Times New Roman,Bold"/>
          <w:b/>
          <w:bCs/>
          <w:color w:val="4F81BD" w:themeColor="accent1"/>
          <w:sz w:val="28"/>
          <w:szCs w:val="28"/>
        </w:rPr>
        <w:t xml:space="preserve"> </w:t>
      </w:r>
      <w:r w:rsidRPr="008402E4">
        <w:rPr>
          <w:rFonts w:ascii="Times New Roman" w:hAnsi="Times New Roman" w:cs="Times New Roman"/>
          <w:b/>
          <w:bCs/>
          <w:color w:val="4F81BD" w:themeColor="accent1"/>
          <w:sz w:val="28"/>
          <w:szCs w:val="28"/>
        </w:rPr>
        <w:t>Air Handling</w:t>
      </w:r>
    </w:p>
    <w:p w14:paraId="06819124"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 xml:space="preserve">iii. </w:t>
      </w:r>
      <w:r w:rsidRPr="008402E4">
        <w:rPr>
          <w:rFonts w:ascii="Times New Roman,Bold" w:hAnsi="Times New Roman" w:cs="Times New Roman,Bold" w:hint="cs"/>
          <w:b/>
          <w:bCs/>
          <w:color w:val="4F81BD" w:themeColor="accent1"/>
          <w:sz w:val="28"/>
          <w:szCs w:val="28"/>
        </w:rPr>
        <w:t>–</w:t>
      </w:r>
      <w:r w:rsidRPr="008402E4">
        <w:rPr>
          <w:rFonts w:ascii="Times New Roman,Bold" w:hAnsi="Times New Roman" w:cs="Times New Roman,Bold"/>
          <w:b/>
          <w:bCs/>
          <w:color w:val="4F81BD" w:themeColor="accent1"/>
          <w:sz w:val="28"/>
          <w:szCs w:val="28"/>
        </w:rPr>
        <w:t xml:space="preserve"> </w:t>
      </w:r>
      <w:r w:rsidRPr="008402E4">
        <w:rPr>
          <w:rFonts w:ascii="Times New Roman" w:hAnsi="Times New Roman" w:cs="Times New Roman"/>
          <w:b/>
          <w:bCs/>
          <w:color w:val="4F81BD" w:themeColor="accent1"/>
          <w:sz w:val="28"/>
          <w:szCs w:val="28"/>
        </w:rPr>
        <w:t>Ducts</w:t>
      </w:r>
    </w:p>
    <w:p w14:paraId="33A9CFBF" w14:textId="77777777" w:rsidR="007F2402" w:rsidRPr="008402E4" w:rsidRDefault="007F2402">
      <w:pPr>
        <w:rPr>
          <w:color w:val="4F81BD" w:themeColor="accent1"/>
        </w:rPr>
      </w:pPr>
    </w:p>
    <w:p w14:paraId="149398AC" w14:textId="77777777" w:rsidR="00DC19A3" w:rsidRPr="008402E4" w:rsidRDefault="008402E4"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b</w:t>
      </w:r>
      <w:r w:rsidR="00DC19A3" w:rsidRPr="008402E4">
        <w:rPr>
          <w:rFonts w:ascii="Times New Roman" w:hAnsi="Times New Roman" w:cs="Times New Roman"/>
          <w:b/>
          <w:bCs/>
          <w:color w:val="4F81BD" w:themeColor="accent1"/>
          <w:sz w:val="28"/>
          <w:szCs w:val="28"/>
        </w:rPr>
        <w:t>- purpose of Mechanical Conveyors</w:t>
      </w:r>
    </w:p>
    <w:p w14:paraId="7D54C07E"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-To transport people</w:t>
      </w:r>
    </w:p>
    <w:p w14:paraId="3769A2F3"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 To transport goods</w:t>
      </w:r>
    </w:p>
    <w:p w14:paraId="6A9D23CF"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 Decorative</w:t>
      </w:r>
    </w:p>
    <w:p w14:paraId="2973ACBE"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 Location of Conveyors</w:t>
      </w:r>
    </w:p>
    <w:p w14:paraId="55B6C81E"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 According to functional needs</w:t>
      </w:r>
    </w:p>
    <w:p w14:paraId="60281198"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 According to design needs</w:t>
      </w:r>
    </w:p>
    <w:p w14:paraId="7C37E73B"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 According to regulatory needs</w:t>
      </w:r>
    </w:p>
    <w:p w14:paraId="07AEBBAC"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 Types of Mechanical Conveyors :</w:t>
      </w:r>
    </w:p>
    <w:p w14:paraId="55626510"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Wingdings" w:hAnsi="Wingdings" w:cs="Wingdings"/>
          <w:color w:val="4F81BD" w:themeColor="accent1"/>
          <w:sz w:val="28"/>
          <w:szCs w:val="28"/>
        </w:rPr>
        <w:t></w:t>
      </w:r>
      <w:r w:rsidRPr="008402E4">
        <w:rPr>
          <w:rFonts w:ascii="Times New Roman" w:hAnsi="Times New Roman" w:cs="Times New Roman"/>
          <w:b/>
          <w:bCs/>
          <w:color w:val="4F81BD" w:themeColor="accent1"/>
          <w:sz w:val="28"/>
          <w:szCs w:val="28"/>
        </w:rPr>
        <w:t>-Lifts (elevators) - Hydraulic</w:t>
      </w:r>
    </w:p>
    <w:p w14:paraId="3ACBFDC4" w14:textId="77777777" w:rsidR="00DC19A3"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Electro-mechanical</w:t>
      </w:r>
    </w:p>
    <w:p w14:paraId="3ED311B5" w14:textId="77777777" w:rsidR="008402E4" w:rsidRPr="008402E4" w:rsidRDefault="008402E4" w:rsidP="00DC19A3">
      <w:pPr>
        <w:autoSpaceDE w:val="0"/>
        <w:autoSpaceDN w:val="0"/>
        <w:adjustRightInd w:val="0"/>
        <w:spacing w:after="0" w:line="240" w:lineRule="auto"/>
        <w:rPr>
          <w:rFonts w:ascii="Times New Roman" w:hAnsi="Times New Roman" w:cs="Times New Roman"/>
          <w:b/>
          <w:bCs/>
          <w:color w:val="4F81BD" w:themeColor="accent1"/>
          <w:sz w:val="28"/>
          <w:szCs w:val="28"/>
        </w:rPr>
      </w:pPr>
    </w:p>
    <w:p w14:paraId="425B2DDC"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Wingdings" w:hAnsi="Wingdings" w:cs="Wingdings"/>
          <w:color w:val="4F81BD" w:themeColor="accent1"/>
          <w:sz w:val="28"/>
          <w:szCs w:val="28"/>
        </w:rPr>
        <w:t></w:t>
      </w:r>
      <w:r w:rsidRPr="008402E4">
        <w:rPr>
          <w:rFonts w:ascii="Wingdings" w:hAnsi="Wingdings" w:cs="Wingdings"/>
          <w:color w:val="4F81BD" w:themeColor="accent1"/>
          <w:sz w:val="28"/>
          <w:szCs w:val="28"/>
        </w:rPr>
        <w:t></w:t>
      </w:r>
      <w:r w:rsidRPr="008402E4">
        <w:rPr>
          <w:rFonts w:ascii="Times New Roman" w:hAnsi="Times New Roman" w:cs="Times New Roman"/>
          <w:b/>
          <w:bCs/>
          <w:color w:val="4F81BD" w:themeColor="accent1"/>
          <w:sz w:val="28"/>
          <w:szCs w:val="28"/>
        </w:rPr>
        <w:t xml:space="preserve">- Escalators </w:t>
      </w:r>
      <w:r w:rsidRPr="008402E4">
        <w:rPr>
          <w:rFonts w:ascii="Times New Roman,Bold" w:hAnsi="Times New Roman" w:cs="Times New Roman,Bold" w:hint="cs"/>
          <w:b/>
          <w:bCs/>
          <w:color w:val="4F81BD" w:themeColor="accent1"/>
          <w:sz w:val="28"/>
          <w:szCs w:val="28"/>
        </w:rPr>
        <w:t>–</w:t>
      </w:r>
      <w:r w:rsidRPr="008402E4">
        <w:rPr>
          <w:rFonts w:ascii="Times New Roman" w:hAnsi="Times New Roman" w:cs="Times New Roman"/>
          <w:b/>
          <w:bCs/>
          <w:color w:val="4F81BD" w:themeColor="accent1"/>
          <w:sz w:val="28"/>
          <w:szCs w:val="28"/>
        </w:rPr>
        <w:t>(800 m m width could handle</w:t>
      </w:r>
    </w:p>
    <w:p w14:paraId="3EFB3A59" w14:textId="77777777" w:rsidR="00DC19A3" w:rsidRPr="008402E4" w:rsidRDefault="00DC19A3" w:rsidP="008402E4">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7000</w:t>
      </w:r>
      <w:r w:rsidR="008402E4">
        <w:rPr>
          <w:rFonts w:ascii="Times New Roman" w:hAnsi="Times New Roman" w:cs="Times New Roman"/>
          <w:b/>
          <w:bCs/>
          <w:color w:val="4F81BD" w:themeColor="accent1"/>
          <w:sz w:val="28"/>
          <w:szCs w:val="28"/>
        </w:rPr>
        <w:t xml:space="preserve"> </w:t>
      </w:r>
      <w:r w:rsidRPr="008402E4">
        <w:rPr>
          <w:rFonts w:ascii="Times New Roman" w:hAnsi="Times New Roman" w:cs="Times New Roman"/>
          <w:b/>
          <w:bCs/>
          <w:color w:val="4F81BD" w:themeColor="accent1"/>
          <w:sz w:val="28"/>
          <w:szCs w:val="28"/>
        </w:rPr>
        <w:t>Person/hour .</w:t>
      </w:r>
    </w:p>
    <w:p w14:paraId="46FA319D"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limited speed about 0.6 m/ sec.</w:t>
      </w:r>
    </w:p>
    <w:p w14:paraId="074E203E"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Require space for Motor room.</w:t>
      </w:r>
    </w:p>
    <w:p w14:paraId="5B379395" w14:textId="77777777" w:rsidR="00DC19A3"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lastRenderedPageBreak/>
        <w:t>Inclination 30º- 35º.</w:t>
      </w:r>
    </w:p>
    <w:p w14:paraId="7E25A9A5" w14:textId="77777777" w:rsidR="008402E4" w:rsidRPr="008402E4" w:rsidRDefault="008402E4" w:rsidP="00DC19A3">
      <w:pPr>
        <w:autoSpaceDE w:val="0"/>
        <w:autoSpaceDN w:val="0"/>
        <w:adjustRightInd w:val="0"/>
        <w:spacing w:after="0" w:line="240" w:lineRule="auto"/>
        <w:rPr>
          <w:rFonts w:ascii="Times New Roman" w:hAnsi="Times New Roman" w:cs="Times New Roman"/>
          <w:b/>
          <w:bCs/>
          <w:color w:val="4F81BD" w:themeColor="accent1"/>
          <w:sz w:val="28"/>
          <w:szCs w:val="28"/>
        </w:rPr>
      </w:pPr>
    </w:p>
    <w:p w14:paraId="05EA1C13"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Wingdings" w:hAnsi="Wingdings" w:cs="Wingdings"/>
          <w:color w:val="4F81BD" w:themeColor="accent1"/>
          <w:sz w:val="28"/>
          <w:szCs w:val="28"/>
        </w:rPr>
        <w:t></w:t>
      </w:r>
      <w:r w:rsidRPr="008402E4">
        <w:rPr>
          <w:rFonts w:ascii="Times New Roman" w:hAnsi="Times New Roman" w:cs="Times New Roman"/>
          <w:b/>
          <w:bCs/>
          <w:color w:val="4F81BD" w:themeColor="accent1"/>
          <w:sz w:val="28"/>
          <w:szCs w:val="28"/>
        </w:rPr>
        <w:t xml:space="preserve">-Paternosters </w:t>
      </w:r>
      <w:r w:rsidRPr="008402E4">
        <w:rPr>
          <w:rFonts w:ascii="Times New Roman,Bold" w:hAnsi="Times New Roman" w:cs="Times New Roman,Bold" w:hint="cs"/>
          <w:b/>
          <w:bCs/>
          <w:color w:val="4F81BD" w:themeColor="accent1"/>
          <w:sz w:val="28"/>
          <w:szCs w:val="28"/>
        </w:rPr>
        <w:t>–</w:t>
      </w:r>
      <w:r w:rsidRPr="008402E4">
        <w:rPr>
          <w:rFonts w:ascii="Times New Roman,Bold" w:hAnsi="Times New Roman" w:cs="Times New Roman,Bold"/>
          <w:b/>
          <w:bCs/>
          <w:color w:val="4F81BD" w:themeColor="accent1"/>
          <w:sz w:val="28"/>
          <w:szCs w:val="28"/>
        </w:rPr>
        <w:t xml:space="preserve"> </w:t>
      </w:r>
      <w:r w:rsidRPr="008402E4">
        <w:rPr>
          <w:rFonts w:ascii="Times New Roman" w:hAnsi="Times New Roman" w:cs="Times New Roman"/>
          <w:b/>
          <w:bCs/>
          <w:color w:val="4F81BD" w:themeColor="accent1"/>
          <w:sz w:val="28"/>
          <w:szCs w:val="28"/>
        </w:rPr>
        <w:t>can carry 650 person /hour.</w:t>
      </w:r>
    </w:p>
    <w:p w14:paraId="0143C592"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Speed around 0.35 m /sec.</w:t>
      </w:r>
    </w:p>
    <w:p w14:paraId="1FFF1C27" w14:textId="77777777" w:rsidR="00DC19A3" w:rsidRDefault="00DC19A3" w:rsidP="008402E4">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Can carry limited no. of persons.</w:t>
      </w:r>
    </w:p>
    <w:p w14:paraId="18E7BACB" w14:textId="77777777" w:rsidR="008402E4" w:rsidRPr="008402E4" w:rsidRDefault="008402E4" w:rsidP="008402E4">
      <w:pPr>
        <w:autoSpaceDE w:val="0"/>
        <w:autoSpaceDN w:val="0"/>
        <w:adjustRightInd w:val="0"/>
        <w:spacing w:after="0" w:line="240" w:lineRule="auto"/>
        <w:rPr>
          <w:rFonts w:ascii="Times New Roman" w:hAnsi="Times New Roman" w:cs="Times New Roman"/>
          <w:b/>
          <w:bCs/>
          <w:color w:val="4F81BD" w:themeColor="accent1"/>
          <w:sz w:val="28"/>
          <w:szCs w:val="28"/>
        </w:rPr>
      </w:pPr>
    </w:p>
    <w:p w14:paraId="0CF5CCB0"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Door Types</w:t>
      </w:r>
    </w:p>
    <w:p w14:paraId="4CBA29FB"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i. Single Swing</w:t>
      </w:r>
    </w:p>
    <w:p w14:paraId="1CE9608F"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ii. Double Swing</w:t>
      </w:r>
    </w:p>
    <w:p w14:paraId="402A0BFD"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iii. Sliding (Single Or Double)</w:t>
      </w:r>
    </w:p>
    <w:p w14:paraId="281AD209" w14:textId="77777777" w:rsidR="00DC19A3" w:rsidRPr="008402E4" w:rsidRDefault="00DC19A3" w:rsidP="00DC19A3">
      <w:pPr>
        <w:autoSpaceDE w:val="0"/>
        <w:autoSpaceDN w:val="0"/>
        <w:adjustRightInd w:val="0"/>
        <w:spacing w:after="0" w:line="240" w:lineRule="auto"/>
        <w:rPr>
          <w:rFonts w:ascii="Times New Roman" w:hAnsi="Times New Roman" w:cs="Times New Roman"/>
          <w:b/>
          <w:bCs/>
          <w:color w:val="4F81BD" w:themeColor="accent1"/>
          <w:sz w:val="28"/>
          <w:szCs w:val="28"/>
        </w:rPr>
      </w:pPr>
      <w:r w:rsidRPr="008402E4">
        <w:rPr>
          <w:rFonts w:ascii="Times New Roman" w:hAnsi="Times New Roman" w:cs="Times New Roman"/>
          <w:b/>
          <w:bCs/>
          <w:color w:val="4F81BD" w:themeColor="accent1"/>
          <w:sz w:val="28"/>
          <w:szCs w:val="28"/>
        </w:rPr>
        <w:t>iv. Folding ( concertina ) Door</w:t>
      </w:r>
    </w:p>
    <w:p w14:paraId="27F8770B" w14:textId="77777777" w:rsidR="00DC19A3" w:rsidRDefault="00DC19A3" w:rsidP="00DC19A3">
      <w:pPr>
        <w:autoSpaceDE w:val="0"/>
        <w:autoSpaceDN w:val="0"/>
        <w:adjustRightInd w:val="0"/>
        <w:spacing w:after="0" w:line="240" w:lineRule="auto"/>
        <w:rPr>
          <w:rFonts w:ascii="Times New Roman,Bold" w:hAnsi="Times New Roman" w:cs="Times New Roman,Bold"/>
          <w:b/>
          <w:bCs/>
          <w:color w:val="4F81BD" w:themeColor="accent1"/>
          <w:sz w:val="28"/>
          <w:szCs w:val="28"/>
        </w:rPr>
      </w:pPr>
      <w:r w:rsidRPr="008402E4">
        <w:rPr>
          <w:rFonts w:ascii="Times New Roman" w:hAnsi="Times New Roman" w:cs="Times New Roman"/>
          <w:b/>
          <w:bCs/>
          <w:color w:val="4F81BD" w:themeColor="accent1"/>
          <w:sz w:val="28"/>
          <w:szCs w:val="28"/>
        </w:rPr>
        <w:t xml:space="preserve">v. </w:t>
      </w:r>
      <w:r w:rsidRPr="008402E4">
        <w:rPr>
          <w:rFonts w:ascii="Times New Roman,Bold" w:hAnsi="Times New Roman" w:cs="Times New Roman,Bold"/>
          <w:b/>
          <w:bCs/>
          <w:color w:val="4F81BD" w:themeColor="accent1"/>
          <w:sz w:val="28"/>
          <w:szCs w:val="28"/>
        </w:rPr>
        <w:t>Other types ( revolving ,up and over, ticket gates</w:t>
      </w:r>
      <w:r w:rsidRPr="008402E4">
        <w:rPr>
          <w:rFonts w:ascii="Times New Roman,Bold" w:hAnsi="Times New Roman" w:cs="Times New Roman,Bold" w:hint="cs"/>
          <w:b/>
          <w:bCs/>
          <w:color w:val="4F81BD" w:themeColor="accent1"/>
          <w:sz w:val="28"/>
          <w:szCs w:val="28"/>
        </w:rPr>
        <w:t>…</w:t>
      </w:r>
      <w:r w:rsidRPr="008402E4">
        <w:rPr>
          <w:rFonts w:ascii="Times New Roman,Bold" w:hAnsi="Times New Roman" w:cs="Times New Roman,Bold"/>
          <w:b/>
          <w:bCs/>
          <w:color w:val="4F81BD" w:themeColor="accent1"/>
          <w:sz w:val="28"/>
          <w:szCs w:val="28"/>
        </w:rPr>
        <w:t>etc.)</w:t>
      </w:r>
    </w:p>
    <w:p w14:paraId="01FB9753" w14:textId="77777777" w:rsidR="00BB3F25" w:rsidRPr="008402E4" w:rsidRDefault="00BB3F25" w:rsidP="00DC19A3">
      <w:pPr>
        <w:autoSpaceDE w:val="0"/>
        <w:autoSpaceDN w:val="0"/>
        <w:adjustRightInd w:val="0"/>
        <w:spacing w:after="0" w:line="240" w:lineRule="auto"/>
        <w:rPr>
          <w:rFonts w:ascii="Times New Roman,Bold" w:hAnsi="Times New Roman" w:cs="Times New Roman,Bold"/>
          <w:b/>
          <w:bCs/>
          <w:color w:val="4F81BD" w:themeColor="accent1"/>
          <w:sz w:val="28"/>
          <w:szCs w:val="28"/>
        </w:rPr>
      </w:pPr>
    </w:p>
    <w:p w14:paraId="2BE8F2B7" w14:textId="77777777" w:rsidR="0038458C" w:rsidRPr="00BB3F25" w:rsidRDefault="00502B22" w:rsidP="0038458C">
      <w:pPr>
        <w:autoSpaceDE w:val="0"/>
        <w:autoSpaceDN w:val="0"/>
        <w:adjustRightInd w:val="0"/>
        <w:spacing w:after="0" w:line="240" w:lineRule="auto"/>
        <w:rPr>
          <w:rFonts w:ascii="Times New Roman" w:hAnsi="Times New Roman" w:cs="Times New Roman"/>
          <w:b/>
          <w:bCs/>
          <w:color w:val="000000"/>
          <w:sz w:val="32"/>
          <w:szCs w:val="32"/>
          <w:u w:val="single"/>
        </w:rPr>
      </w:pPr>
      <w:r w:rsidRPr="00BB3F25">
        <w:rPr>
          <w:rFonts w:ascii="Times New Roman" w:hAnsi="Times New Roman" w:cs="Times New Roman"/>
          <w:b/>
          <w:bCs/>
          <w:color w:val="000000"/>
          <w:sz w:val="32"/>
          <w:szCs w:val="32"/>
          <w:u w:val="single"/>
        </w:rPr>
        <w:t xml:space="preserve">PSYCHROMETRY AND PSYCHROMETRIC TERMS: </w:t>
      </w:r>
    </w:p>
    <w:p w14:paraId="22B42CBA" w14:textId="77777777" w:rsidR="00BB3F25" w:rsidRPr="00695EAE" w:rsidRDefault="00BB3F25" w:rsidP="0038458C">
      <w:pPr>
        <w:autoSpaceDE w:val="0"/>
        <w:autoSpaceDN w:val="0"/>
        <w:adjustRightInd w:val="0"/>
        <w:spacing w:after="0" w:line="240" w:lineRule="auto"/>
        <w:rPr>
          <w:rFonts w:ascii="Times New Roman" w:hAnsi="Times New Roman" w:cs="Times New Roman"/>
          <w:b/>
          <w:bCs/>
          <w:color w:val="000000"/>
          <w:sz w:val="32"/>
          <w:szCs w:val="32"/>
        </w:rPr>
      </w:pPr>
    </w:p>
    <w:p w14:paraId="7524A8AB" w14:textId="77777777" w:rsidR="001B5D95"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1. Define following terms: </w:t>
      </w:r>
    </w:p>
    <w:p w14:paraId="1A67A4CE" w14:textId="77777777" w:rsidR="001B5D95"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(i) Saturated air </w:t>
      </w:r>
    </w:p>
    <w:p w14:paraId="152A2FE8" w14:textId="77777777" w:rsidR="001B5D95"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(ii) Specific humidity</w:t>
      </w:r>
    </w:p>
    <w:p w14:paraId="0E7C8C2F" w14:textId="77777777" w:rsidR="001B5D95"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 (iii) Relative humidity</w:t>
      </w:r>
    </w:p>
    <w:p w14:paraId="5B1AA3B1" w14:textId="77777777" w:rsidR="001B5D95"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 (iv) Absolute humidity</w:t>
      </w:r>
    </w:p>
    <w:p w14:paraId="2806951E" w14:textId="77777777" w:rsidR="00502B22"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 (v) Dry bulb temperature (vi) Dew point temperature (vii) Wet bulb depression </w:t>
      </w:r>
    </w:p>
    <w:p w14:paraId="1F93753E" w14:textId="77777777" w:rsidR="001B5D95" w:rsidRPr="0038458C" w:rsidRDefault="001B5D95" w:rsidP="0038458C">
      <w:pPr>
        <w:autoSpaceDE w:val="0"/>
        <w:autoSpaceDN w:val="0"/>
        <w:adjustRightInd w:val="0"/>
        <w:spacing w:after="0" w:line="240" w:lineRule="auto"/>
        <w:rPr>
          <w:rFonts w:ascii="Times New Roman" w:hAnsi="Times New Roman" w:cs="Times New Roman"/>
          <w:b/>
          <w:bCs/>
          <w:color w:val="000000"/>
          <w:sz w:val="28"/>
          <w:szCs w:val="28"/>
        </w:rPr>
      </w:pPr>
    </w:p>
    <w:p w14:paraId="7705A117" w14:textId="77777777" w:rsidR="001B5D95"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2. The sling- psychrometer reads 35°C DBT and 25°C WBT calculate followings: (i) Specific humidity (ii) Relative humidity (iii) Absolute humidity in air (iv) Dew point temperature (v) Enthalpy of the mixture per kg of dry air. Assume atmospheric pressure to be 1.01 bar. </w:t>
      </w:r>
    </w:p>
    <w:p w14:paraId="2E01D9D4" w14:textId="77777777" w:rsidR="001B5D95" w:rsidRDefault="001B5D95" w:rsidP="0038458C">
      <w:pPr>
        <w:autoSpaceDE w:val="0"/>
        <w:autoSpaceDN w:val="0"/>
        <w:adjustRightInd w:val="0"/>
        <w:spacing w:after="0" w:line="240" w:lineRule="auto"/>
        <w:rPr>
          <w:rFonts w:ascii="Times New Roman" w:hAnsi="Times New Roman" w:cs="Times New Roman"/>
          <w:b/>
          <w:bCs/>
          <w:color w:val="000000"/>
          <w:sz w:val="28"/>
          <w:szCs w:val="28"/>
        </w:rPr>
      </w:pPr>
    </w:p>
    <w:p w14:paraId="180E7834" w14:textId="77777777" w:rsidR="0038458C"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3. 40 m3 of air at 35°C DBT and 50% R.H. is cooled to 25°C DBT maintaining its specific humidity constant.</w:t>
      </w:r>
    </w:p>
    <w:p w14:paraId="7E2622BA" w14:textId="77777777" w:rsidR="001B5D95"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 Determine : </w:t>
      </w:r>
    </w:p>
    <w:p w14:paraId="180F307C" w14:textId="77777777" w:rsidR="001B5D95" w:rsidRDefault="00502B22" w:rsidP="00695EAE">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(i) Relative humidity (R.H.) of cooled air </w:t>
      </w:r>
    </w:p>
    <w:p w14:paraId="19C3C2B7" w14:textId="77777777" w:rsidR="00502B22" w:rsidRDefault="001B5D95" w:rsidP="0038458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00502B22" w:rsidRPr="0038458C">
        <w:rPr>
          <w:rFonts w:ascii="Times New Roman" w:hAnsi="Times New Roman" w:cs="Times New Roman"/>
          <w:b/>
          <w:bCs/>
          <w:color w:val="000000"/>
          <w:sz w:val="28"/>
          <w:szCs w:val="28"/>
        </w:rPr>
        <w:t xml:space="preserve">ii) Heat removed from air. </w:t>
      </w:r>
    </w:p>
    <w:p w14:paraId="0611ACC4" w14:textId="77777777" w:rsidR="001B5D95" w:rsidRPr="0038458C" w:rsidRDefault="001B5D95" w:rsidP="0038458C">
      <w:pPr>
        <w:autoSpaceDE w:val="0"/>
        <w:autoSpaceDN w:val="0"/>
        <w:adjustRightInd w:val="0"/>
        <w:spacing w:after="0" w:line="240" w:lineRule="auto"/>
        <w:rPr>
          <w:rFonts w:ascii="Times New Roman" w:hAnsi="Times New Roman" w:cs="Times New Roman"/>
          <w:b/>
          <w:bCs/>
          <w:color w:val="000000"/>
          <w:sz w:val="28"/>
          <w:szCs w:val="28"/>
        </w:rPr>
      </w:pPr>
    </w:p>
    <w:p w14:paraId="6F1D9D36" w14:textId="77777777" w:rsidR="00502B22"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4. Explain Adiabatic saturation process with neat sketch.</w:t>
      </w:r>
    </w:p>
    <w:p w14:paraId="5E2521CB" w14:textId="77777777" w:rsidR="0038458C" w:rsidRPr="0038458C" w:rsidRDefault="0038458C" w:rsidP="0038458C">
      <w:pPr>
        <w:autoSpaceDE w:val="0"/>
        <w:autoSpaceDN w:val="0"/>
        <w:adjustRightInd w:val="0"/>
        <w:spacing w:after="0" w:line="240" w:lineRule="auto"/>
        <w:rPr>
          <w:rFonts w:ascii="Times New Roman" w:hAnsi="Times New Roman" w:cs="Times New Roman"/>
          <w:b/>
          <w:bCs/>
          <w:color w:val="000000"/>
          <w:sz w:val="28"/>
          <w:szCs w:val="28"/>
        </w:rPr>
      </w:pPr>
    </w:p>
    <w:p w14:paraId="518E4847" w14:textId="77777777" w:rsidR="0038458C" w:rsidRPr="0038458C" w:rsidRDefault="00502B22" w:rsidP="0038458C">
      <w:pPr>
        <w:autoSpaceDE w:val="0"/>
        <w:autoSpaceDN w:val="0"/>
        <w:adjustRightInd w:val="0"/>
        <w:spacing w:after="0" w:line="240" w:lineRule="auto"/>
        <w:rPr>
          <w:rFonts w:ascii="Times New Roman" w:hAnsi="Times New Roman" w:cs="Times New Roman"/>
          <w:b/>
          <w:bCs/>
          <w:color w:val="FF0000"/>
          <w:sz w:val="28"/>
          <w:szCs w:val="28"/>
        </w:rPr>
      </w:pPr>
      <w:r w:rsidRPr="0038458C">
        <w:rPr>
          <w:rFonts w:ascii="Times New Roman" w:hAnsi="Times New Roman" w:cs="Times New Roman"/>
          <w:b/>
          <w:bCs/>
          <w:color w:val="000000"/>
          <w:sz w:val="28"/>
          <w:szCs w:val="28"/>
        </w:rPr>
        <w:t xml:space="preserve"> 5. </w:t>
      </w:r>
      <w:r w:rsidRPr="0038458C">
        <w:rPr>
          <w:rFonts w:ascii="Times New Roman" w:hAnsi="Times New Roman" w:cs="Times New Roman"/>
          <w:b/>
          <w:bCs/>
          <w:color w:val="FF0000"/>
          <w:sz w:val="28"/>
          <w:szCs w:val="28"/>
        </w:rPr>
        <w:t xml:space="preserve">Following data is available for an air conditioning system comprising of filter, cooling coil, fan and distribution system using only fresh air for the purpose of maintaining comfort conditions in summer. RSH = 11.63 KW, </w:t>
      </w:r>
      <w:r w:rsidRPr="0038458C">
        <w:rPr>
          <w:rFonts w:ascii="Times New Roman" w:hAnsi="Times New Roman" w:cs="Times New Roman"/>
          <w:b/>
          <w:bCs/>
          <w:color w:val="FF0000"/>
          <w:sz w:val="28"/>
          <w:szCs w:val="28"/>
        </w:rPr>
        <w:lastRenderedPageBreak/>
        <w:t>RLH = 2.33 KW. Outside design condition: 28°C DBT, 20°C WBT. Inside design condition: 21°C DBT, 50% RH. Temperature of air entering the room = 11°C. Calculate</w:t>
      </w:r>
    </w:p>
    <w:p w14:paraId="5A77BC55" w14:textId="77777777" w:rsidR="0038458C" w:rsidRPr="0038458C" w:rsidRDefault="00502B22" w:rsidP="0038458C">
      <w:pPr>
        <w:autoSpaceDE w:val="0"/>
        <w:autoSpaceDN w:val="0"/>
        <w:adjustRightInd w:val="0"/>
        <w:spacing w:after="0" w:line="240" w:lineRule="auto"/>
        <w:rPr>
          <w:rFonts w:ascii="Times New Roman" w:hAnsi="Times New Roman" w:cs="Times New Roman"/>
          <w:b/>
          <w:bCs/>
          <w:color w:val="FF0000"/>
          <w:sz w:val="28"/>
          <w:szCs w:val="28"/>
        </w:rPr>
      </w:pPr>
      <w:r w:rsidRPr="0038458C">
        <w:rPr>
          <w:rFonts w:ascii="Times New Roman" w:hAnsi="Times New Roman" w:cs="Times New Roman"/>
          <w:b/>
          <w:bCs/>
          <w:color w:val="FF0000"/>
          <w:sz w:val="28"/>
          <w:szCs w:val="28"/>
        </w:rPr>
        <w:t xml:space="preserve"> (i) RSHF</w:t>
      </w:r>
    </w:p>
    <w:p w14:paraId="3E810257" w14:textId="77777777" w:rsidR="0038458C" w:rsidRPr="0038458C" w:rsidRDefault="00502B22" w:rsidP="0038458C">
      <w:pPr>
        <w:autoSpaceDE w:val="0"/>
        <w:autoSpaceDN w:val="0"/>
        <w:adjustRightInd w:val="0"/>
        <w:spacing w:after="0" w:line="240" w:lineRule="auto"/>
        <w:rPr>
          <w:rFonts w:ascii="Times New Roman" w:hAnsi="Times New Roman" w:cs="Times New Roman"/>
          <w:b/>
          <w:bCs/>
          <w:color w:val="FF0000"/>
          <w:sz w:val="28"/>
          <w:szCs w:val="28"/>
        </w:rPr>
      </w:pPr>
      <w:r w:rsidRPr="0038458C">
        <w:rPr>
          <w:rFonts w:ascii="Times New Roman" w:hAnsi="Times New Roman" w:cs="Times New Roman"/>
          <w:b/>
          <w:bCs/>
          <w:color w:val="FF0000"/>
          <w:sz w:val="28"/>
          <w:szCs w:val="28"/>
        </w:rPr>
        <w:t xml:space="preserve"> (ii) Coil bypass factor</w:t>
      </w:r>
    </w:p>
    <w:p w14:paraId="764387F0" w14:textId="77777777" w:rsidR="0038458C" w:rsidRPr="0038458C" w:rsidRDefault="00502B22" w:rsidP="0038458C">
      <w:pPr>
        <w:autoSpaceDE w:val="0"/>
        <w:autoSpaceDN w:val="0"/>
        <w:adjustRightInd w:val="0"/>
        <w:spacing w:after="0" w:line="240" w:lineRule="auto"/>
        <w:rPr>
          <w:rFonts w:ascii="Times New Roman" w:hAnsi="Times New Roman" w:cs="Times New Roman"/>
          <w:b/>
          <w:bCs/>
          <w:color w:val="FF0000"/>
          <w:sz w:val="28"/>
          <w:szCs w:val="28"/>
        </w:rPr>
      </w:pPr>
      <w:r w:rsidRPr="0038458C">
        <w:rPr>
          <w:rFonts w:ascii="Times New Roman" w:hAnsi="Times New Roman" w:cs="Times New Roman"/>
          <w:b/>
          <w:bCs/>
          <w:color w:val="FF0000"/>
          <w:sz w:val="28"/>
          <w:szCs w:val="28"/>
        </w:rPr>
        <w:t xml:space="preserve"> (iii) rate of flow of air kg/hr.</w:t>
      </w:r>
    </w:p>
    <w:p w14:paraId="17C2F535" w14:textId="77777777" w:rsidR="0038458C" w:rsidRPr="0038458C" w:rsidRDefault="00502B22" w:rsidP="0038458C">
      <w:pPr>
        <w:autoSpaceDE w:val="0"/>
        <w:autoSpaceDN w:val="0"/>
        <w:adjustRightInd w:val="0"/>
        <w:spacing w:after="0" w:line="240" w:lineRule="auto"/>
        <w:rPr>
          <w:rFonts w:ascii="Times New Roman" w:hAnsi="Times New Roman" w:cs="Times New Roman"/>
          <w:b/>
          <w:bCs/>
          <w:color w:val="FF0000"/>
          <w:sz w:val="28"/>
          <w:szCs w:val="28"/>
        </w:rPr>
      </w:pPr>
      <w:r w:rsidRPr="0038458C">
        <w:rPr>
          <w:rFonts w:ascii="Times New Roman" w:hAnsi="Times New Roman" w:cs="Times New Roman"/>
          <w:b/>
          <w:bCs/>
          <w:color w:val="FF0000"/>
          <w:sz w:val="28"/>
          <w:szCs w:val="28"/>
        </w:rPr>
        <w:t xml:space="preserve"> (iv) Load on cooling coil</w:t>
      </w:r>
    </w:p>
    <w:p w14:paraId="2D459ED6" w14:textId="77777777" w:rsidR="00502B22" w:rsidRPr="0038458C" w:rsidRDefault="00502B22" w:rsidP="0038458C">
      <w:pPr>
        <w:autoSpaceDE w:val="0"/>
        <w:autoSpaceDN w:val="0"/>
        <w:adjustRightInd w:val="0"/>
        <w:spacing w:after="0" w:line="240" w:lineRule="auto"/>
        <w:rPr>
          <w:rFonts w:ascii="Times New Roman" w:hAnsi="Times New Roman" w:cs="Times New Roman"/>
          <w:b/>
          <w:bCs/>
          <w:color w:val="FF0000"/>
          <w:sz w:val="28"/>
          <w:szCs w:val="28"/>
        </w:rPr>
      </w:pPr>
      <w:r w:rsidRPr="0038458C">
        <w:rPr>
          <w:rFonts w:ascii="Times New Roman" w:hAnsi="Times New Roman" w:cs="Times New Roman"/>
          <w:b/>
          <w:bCs/>
          <w:color w:val="FF0000"/>
          <w:sz w:val="28"/>
          <w:szCs w:val="28"/>
        </w:rPr>
        <w:t xml:space="preserve"> (v) Coil ADP Noble Group of Institutions </w:t>
      </w:r>
    </w:p>
    <w:p w14:paraId="62EB5480" w14:textId="77777777" w:rsidR="0038458C" w:rsidRPr="0038458C" w:rsidRDefault="0038458C" w:rsidP="0038458C">
      <w:pPr>
        <w:autoSpaceDE w:val="0"/>
        <w:autoSpaceDN w:val="0"/>
        <w:adjustRightInd w:val="0"/>
        <w:spacing w:after="0" w:line="240" w:lineRule="auto"/>
        <w:rPr>
          <w:rFonts w:ascii="Times New Roman" w:hAnsi="Times New Roman" w:cs="Times New Roman"/>
          <w:b/>
          <w:bCs/>
          <w:color w:val="000000"/>
          <w:sz w:val="28"/>
          <w:szCs w:val="28"/>
        </w:rPr>
      </w:pPr>
    </w:p>
    <w:p w14:paraId="7915ADC1" w14:textId="77777777" w:rsidR="0038458C" w:rsidRPr="0038458C" w:rsidRDefault="00502B22" w:rsidP="0038458C">
      <w:pPr>
        <w:autoSpaceDE w:val="0"/>
        <w:autoSpaceDN w:val="0"/>
        <w:adjustRightInd w:val="0"/>
        <w:spacing w:after="0" w:line="240" w:lineRule="auto"/>
        <w:rPr>
          <w:rFonts w:ascii="Times New Roman" w:hAnsi="Times New Roman" w:cs="Times New Roman"/>
          <w:b/>
          <w:bCs/>
          <w:color w:val="FF0000"/>
          <w:sz w:val="28"/>
          <w:szCs w:val="28"/>
        </w:rPr>
      </w:pPr>
      <w:r w:rsidRPr="0038458C">
        <w:rPr>
          <w:rFonts w:ascii="Times New Roman" w:hAnsi="Times New Roman" w:cs="Times New Roman"/>
          <w:b/>
          <w:bCs/>
          <w:color w:val="000000"/>
          <w:sz w:val="28"/>
          <w:szCs w:val="28"/>
        </w:rPr>
        <w:t xml:space="preserve">6. </w:t>
      </w:r>
      <w:r w:rsidRPr="0038458C">
        <w:rPr>
          <w:rFonts w:ascii="Times New Roman" w:hAnsi="Times New Roman" w:cs="Times New Roman"/>
          <w:b/>
          <w:bCs/>
          <w:color w:val="FF0000"/>
          <w:sz w:val="28"/>
          <w:szCs w:val="28"/>
        </w:rPr>
        <w:t>The atmospheric air at 300C dry bulb temperature and 75 % relative humidity enters a cooling coil at the rate of 200 m3/min. The coil dew point temperature is 140C and the by-pass factor of the coil is 0.1.</w:t>
      </w:r>
    </w:p>
    <w:p w14:paraId="4FB7BD99" w14:textId="77777777" w:rsidR="0038458C" w:rsidRPr="0038458C" w:rsidRDefault="00502B22" w:rsidP="0038458C">
      <w:pPr>
        <w:autoSpaceDE w:val="0"/>
        <w:autoSpaceDN w:val="0"/>
        <w:adjustRightInd w:val="0"/>
        <w:spacing w:after="0" w:line="240" w:lineRule="auto"/>
        <w:rPr>
          <w:rFonts w:ascii="Times New Roman" w:hAnsi="Times New Roman" w:cs="Times New Roman"/>
          <w:b/>
          <w:bCs/>
          <w:color w:val="FF0000"/>
          <w:sz w:val="28"/>
          <w:szCs w:val="28"/>
        </w:rPr>
      </w:pPr>
      <w:r w:rsidRPr="0038458C">
        <w:rPr>
          <w:rFonts w:ascii="Times New Roman" w:hAnsi="Times New Roman" w:cs="Times New Roman"/>
          <w:b/>
          <w:bCs/>
          <w:color w:val="FF0000"/>
          <w:sz w:val="28"/>
          <w:szCs w:val="28"/>
        </w:rPr>
        <w:t xml:space="preserve"> Determine:</w:t>
      </w:r>
    </w:p>
    <w:p w14:paraId="56F1736B" w14:textId="77777777" w:rsidR="0038458C" w:rsidRPr="0038458C" w:rsidRDefault="0038458C" w:rsidP="0038458C">
      <w:pPr>
        <w:autoSpaceDE w:val="0"/>
        <w:autoSpaceDN w:val="0"/>
        <w:adjustRightInd w:val="0"/>
        <w:spacing w:after="0" w:line="240" w:lineRule="auto"/>
        <w:rPr>
          <w:rFonts w:ascii="Times New Roman" w:hAnsi="Times New Roman" w:cs="Times New Roman"/>
          <w:b/>
          <w:bCs/>
          <w:color w:val="FF0000"/>
          <w:sz w:val="28"/>
          <w:szCs w:val="28"/>
        </w:rPr>
      </w:pPr>
      <w:r w:rsidRPr="0038458C">
        <w:rPr>
          <w:rFonts w:ascii="Times New Roman" w:hAnsi="Times New Roman" w:cs="Times New Roman"/>
          <w:b/>
          <w:bCs/>
          <w:color w:val="FF0000"/>
          <w:sz w:val="28"/>
          <w:szCs w:val="28"/>
        </w:rPr>
        <w:t xml:space="preserve"> a</w:t>
      </w:r>
      <w:r w:rsidR="00502B22" w:rsidRPr="0038458C">
        <w:rPr>
          <w:rFonts w:ascii="Times New Roman" w:hAnsi="Times New Roman" w:cs="Times New Roman"/>
          <w:b/>
          <w:bCs/>
          <w:color w:val="FF0000"/>
          <w:sz w:val="28"/>
          <w:szCs w:val="28"/>
        </w:rPr>
        <w:t>. the temperature of air leaving the cooling coil;</w:t>
      </w:r>
    </w:p>
    <w:p w14:paraId="07E5ABBD" w14:textId="77777777" w:rsidR="0038458C" w:rsidRPr="0038458C" w:rsidRDefault="0038458C" w:rsidP="0038458C">
      <w:pPr>
        <w:autoSpaceDE w:val="0"/>
        <w:autoSpaceDN w:val="0"/>
        <w:adjustRightInd w:val="0"/>
        <w:spacing w:after="0" w:line="240" w:lineRule="auto"/>
        <w:rPr>
          <w:rFonts w:ascii="Times New Roman" w:hAnsi="Times New Roman" w:cs="Times New Roman"/>
          <w:b/>
          <w:bCs/>
          <w:color w:val="FF0000"/>
          <w:sz w:val="28"/>
          <w:szCs w:val="28"/>
        </w:rPr>
      </w:pPr>
      <w:r w:rsidRPr="0038458C">
        <w:rPr>
          <w:rFonts w:ascii="Times New Roman" w:hAnsi="Times New Roman" w:cs="Times New Roman"/>
          <w:b/>
          <w:bCs/>
          <w:color w:val="FF0000"/>
          <w:sz w:val="28"/>
          <w:szCs w:val="28"/>
        </w:rPr>
        <w:t xml:space="preserve"> b</w:t>
      </w:r>
      <w:r w:rsidR="00502B22" w:rsidRPr="0038458C">
        <w:rPr>
          <w:rFonts w:ascii="Times New Roman" w:hAnsi="Times New Roman" w:cs="Times New Roman"/>
          <w:b/>
          <w:bCs/>
          <w:color w:val="FF0000"/>
          <w:sz w:val="28"/>
          <w:szCs w:val="28"/>
        </w:rPr>
        <w:t xml:space="preserve">. the capacity of the cooling coil in tonnes of refrigeration </w:t>
      </w:r>
    </w:p>
    <w:p w14:paraId="10FA194D" w14:textId="77777777" w:rsidR="00502B22" w:rsidRPr="0038458C" w:rsidRDefault="0038458C" w:rsidP="0038458C">
      <w:pPr>
        <w:autoSpaceDE w:val="0"/>
        <w:autoSpaceDN w:val="0"/>
        <w:adjustRightInd w:val="0"/>
        <w:spacing w:after="0" w:line="240" w:lineRule="auto"/>
        <w:rPr>
          <w:rFonts w:ascii="Times New Roman" w:hAnsi="Times New Roman" w:cs="Times New Roman"/>
          <w:b/>
          <w:bCs/>
          <w:color w:val="FF0000"/>
          <w:sz w:val="28"/>
          <w:szCs w:val="28"/>
        </w:rPr>
      </w:pPr>
      <w:r w:rsidRPr="0038458C">
        <w:rPr>
          <w:rFonts w:ascii="Times New Roman" w:hAnsi="Times New Roman" w:cs="Times New Roman"/>
          <w:b/>
          <w:bCs/>
          <w:color w:val="FF0000"/>
          <w:sz w:val="28"/>
          <w:szCs w:val="28"/>
        </w:rPr>
        <w:t>c</w:t>
      </w:r>
      <w:r w:rsidR="00502B22" w:rsidRPr="0038458C">
        <w:rPr>
          <w:rFonts w:ascii="Times New Roman" w:hAnsi="Times New Roman" w:cs="Times New Roman"/>
          <w:b/>
          <w:bCs/>
          <w:color w:val="FF0000"/>
          <w:sz w:val="28"/>
          <w:szCs w:val="28"/>
        </w:rPr>
        <w:t xml:space="preserve">. The sensible heat factor for the process. </w:t>
      </w:r>
    </w:p>
    <w:p w14:paraId="65A955D1" w14:textId="77777777" w:rsidR="0038458C" w:rsidRPr="0038458C" w:rsidRDefault="0038458C" w:rsidP="0038458C">
      <w:pPr>
        <w:autoSpaceDE w:val="0"/>
        <w:autoSpaceDN w:val="0"/>
        <w:adjustRightInd w:val="0"/>
        <w:spacing w:after="0" w:line="240" w:lineRule="auto"/>
        <w:rPr>
          <w:rFonts w:ascii="Times New Roman" w:hAnsi="Times New Roman" w:cs="Times New Roman"/>
          <w:b/>
          <w:bCs/>
          <w:color w:val="000000"/>
          <w:sz w:val="28"/>
          <w:szCs w:val="28"/>
        </w:rPr>
      </w:pPr>
    </w:p>
    <w:p w14:paraId="2C4E31A2" w14:textId="77777777" w:rsidR="00502B22"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7. </w:t>
      </w:r>
      <w:r w:rsidRPr="0038458C">
        <w:rPr>
          <w:rFonts w:ascii="Times New Roman" w:hAnsi="Times New Roman" w:cs="Times New Roman"/>
          <w:b/>
          <w:bCs/>
          <w:color w:val="FF0000"/>
          <w:sz w:val="28"/>
          <w:szCs w:val="28"/>
        </w:rPr>
        <w:t>A small office hall of 25 persons capacity is provided with summer air conditioning system with the following data: Outside conditions = 340 C DBT and 280 C WBT Inside conditions = 240 C DBT and 50 % RH Volume of air supplied = 0.4 m3/min/person Sensible heat load in room = 125600 kJ/h Latent heat load in the room = 42000 kJ/h Find the sensible heat factor of the plant.</w:t>
      </w:r>
      <w:r w:rsidRPr="0038458C">
        <w:rPr>
          <w:rFonts w:ascii="Times New Roman" w:hAnsi="Times New Roman" w:cs="Times New Roman"/>
          <w:b/>
          <w:bCs/>
          <w:color w:val="000000"/>
          <w:sz w:val="28"/>
          <w:szCs w:val="28"/>
        </w:rPr>
        <w:t xml:space="preserve"> </w:t>
      </w:r>
    </w:p>
    <w:p w14:paraId="4ED2CD3F" w14:textId="77777777" w:rsidR="00695EAE" w:rsidRPr="0038458C" w:rsidRDefault="00695EAE" w:rsidP="0038458C">
      <w:pPr>
        <w:autoSpaceDE w:val="0"/>
        <w:autoSpaceDN w:val="0"/>
        <w:adjustRightInd w:val="0"/>
        <w:spacing w:after="0" w:line="240" w:lineRule="auto"/>
        <w:rPr>
          <w:rFonts w:ascii="Times New Roman" w:hAnsi="Times New Roman" w:cs="Times New Roman"/>
          <w:b/>
          <w:bCs/>
          <w:color w:val="000000"/>
          <w:sz w:val="28"/>
          <w:szCs w:val="28"/>
        </w:rPr>
      </w:pPr>
    </w:p>
    <w:p w14:paraId="0818C8F9" w14:textId="77777777" w:rsidR="0038458C" w:rsidRPr="00BB3F25" w:rsidRDefault="00502B22" w:rsidP="0038458C">
      <w:pPr>
        <w:autoSpaceDE w:val="0"/>
        <w:autoSpaceDN w:val="0"/>
        <w:adjustRightInd w:val="0"/>
        <w:spacing w:after="0" w:line="240" w:lineRule="auto"/>
        <w:rPr>
          <w:rFonts w:ascii="Times New Roman" w:hAnsi="Times New Roman" w:cs="Times New Roman"/>
          <w:b/>
          <w:bCs/>
          <w:color w:val="000000"/>
          <w:sz w:val="28"/>
          <w:szCs w:val="28"/>
          <w:u w:val="single"/>
        </w:rPr>
      </w:pPr>
      <w:r w:rsidRPr="00BB3F25">
        <w:rPr>
          <w:rFonts w:ascii="Times New Roman" w:hAnsi="Times New Roman" w:cs="Times New Roman"/>
          <w:b/>
          <w:bCs/>
          <w:color w:val="000000"/>
          <w:sz w:val="28"/>
          <w:szCs w:val="28"/>
          <w:u w:val="single"/>
        </w:rPr>
        <w:t xml:space="preserve">8. HUMAN COMFORT: </w:t>
      </w:r>
    </w:p>
    <w:p w14:paraId="39E2BF31" w14:textId="77777777" w:rsidR="00BB3F25" w:rsidRDefault="00BB3F25" w:rsidP="0038458C">
      <w:pPr>
        <w:autoSpaceDE w:val="0"/>
        <w:autoSpaceDN w:val="0"/>
        <w:adjustRightInd w:val="0"/>
        <w:spacing w:after="0" w:line="240" w:lineRule="auto"/>
        <w:rPr>
          <w:rFonts w:ascii="Times New Roman" w:hAnsi="Times New Roman" w:cs="Times New Roman"/>
          <w:b/>
          <w:bCs/>
          <w:color w:val="000000"/>
          <w:sz w:val="28"/>
          <w:szCs w:val="28"/>
        </w:rPr>
      </w:pPr>
    </w:p>
    <w:p w14:paraId="4ACD8042" w14:textId="77777777" w:rsidR="0038458C" w:rsidRDefault="0038458C" w:rsidP="0038458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w:t>
      </w:r>
      <w:r w:rsidR="00502B22" w:rsidRPr="0038458C">
        <w:rPr>
          <w:rFonts w:ascii="Times New Roman" w:hAnsi="Times New Roman" w:cs="Times New Roman"/>
          <w:b/>
          <w:bCs/>
          <w:color w:val="000000"/>
          <w:sz w:val="28"/>
          <w:szCs w:val="28"/>
        </w:rPr>
        <w:t xml:space="preserve">. Write brief note on human comfort chart. </w:t>
      </w:r>
    </w:p>
    <w:p w14:paraId="48BE4C6D" w14:textId="77777777" w:rsidR="0038458C" w:rsidRDefault="0038458C" w:rsidP="0038458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b</w:t>
      </w:r>
      <w:r w:rsidR="00502B22" w:rsidRPr="0038458C">
        <w:rPr>
          <w:rFonts w:ascii="Times New Roman" w:hAnsi="Times New Roman" w:cs="Times New Roman"/>
          <w:b/>
          <w:bCs/>
          <w:color w:val="000000"/>
          <w:sz w:val="28"/>
          <w:szCs w:val="28"/>
        </w:rPr>
        <w:t>. What is effective temperature. Discuss various factors which govern it.</w:t>
      </w:r>
    </w:p>
    <w:p w14:paraId="4786D361" w14:textId="77777777" w:rsidR="00502B22" w:rsidRDefault="0038458C" w:rsidP="0038458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c</w:t>
      </w:r>
      <w:r w:rsidR="00502B22" w:rsidRPr="0038458C">
        <w:rPr>
          <w:rFonts w:ascii="Times New Roman" w:hAnsi="Times New Roman" w:cs="Times New Roman"/>
          <w:b/>
          <w:bCs/>
          <w:color w:val="000000"/>
          <w:sz w:val="28"/>
          <w:szCs w:val="28"/>
        </w:rPr>
        <w:t xml:space="preserve">. Explain the factor affecting human comfort. </w:t>
      </w:r>
    </w:p>
    <w:p w14:paraId="1A680BA7" w14:textId="77777777" w:rsidR="0038458C" w:rsidRPr="0038458C" w:rsidRDefault="0038458C" w:rsidP="0038458C">
      <w:pPr>
        <w:autoSpaceDE w:val="0"/>
        <w:autoSpaceDN w:val="0"/>
        <w:adjustRightInd w:val="0"/>
        <w:spacing w:after="0" w:line="240" w:lineRule="auto"/>
        <w:rPr>
          <w:rFonts w:ascii="Times New Roman" w:hAnsi="Times New Roman" w:cs="Times New Roman"/>
          <w:b/>
          <w:bCs/>
          <w:color w:val="000000"/>
          <w:sz w:val="28"/>
          <w:szCs w:val="28"/>
        </w:rPr>
      </w:pPr>
    </w:p>
    <w:p w14:paraId="2493D039" w14:textId="77777777" w:rsidR="00502B22" w:rsidRPr="0038458C" w:rsidRDefault="0038458C" w:rsidP="0038458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9</w:t>
      </w:r>
      <w:r w:rsidR="00502B22" w:rsidRPr="0038458C">
        <w:rPr>
          <w:rFonts w:ascii="Times New Roman" w:hAnsi="Times New Roman" w:cs="Times New Roman"/>
          <w:b/>
          <w:bCs/>
          <w:color w:val="000000"/>
          <w:sz w:val="28"/>
          <w:szCs w:val="28"/>
        </w:rPr>
        <w:t xml:space="preserve">. AIR-CONDITIONING SYSTEMS: </w:t>
      </w:r>
    </w:p>
    <w:p w14:paraId="55A7EA48" w14:textId="77777777" w:rsidR="0038458C" w:rsidRDefault="0038458C" w:rsidP="0038458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w:t>
      </w:r>
      <w:r w:rsidR="00502B22" w:rsidRPr="0038458C">
        <w:rPr>
          <w:rFonts w:ascii="Times New Roman" w:hAnsi="Times New Roman" w:cs="Times New Roman"/>
          <w:b/>
          <w:bCs/>
          <w:color w:val="000000"/>
          <w:sz w:val="28"/>
          <w:szCs w:val="28"/>
        </w:rPr>
        <w:t>. Classify air conditioning systems and enlist factors affecting comfort air conditioning.</w:t>
      </w:r>
    </w:p>
    <w:p w14:paraId="25D3A240" w14:textId="77777777" w:rsidR="00695EAE" w:rsidRPr="0038458C" w:rsidRDefault="00695EAE" w:rsidP="0038458C">
      <w:pPr>
        <w:autoSpaceDE w:val="0"/>
        <w:autoSpaceDN w:val="0"/>
        <w:adjustRightInd w:val="0"/>
        <w:spacing w:after="0" w:line="240" w:lineRule="auto"/>
        <w:rPr>
          <w:rFonts w:ascii="Times New Roman" w:hAnsi="Times New Roman" w:cs="Times New Roman"/>
          <w:b/>
          <w:bCs/>
          <w:color w:val="000000"/>
          <w:sz w:val="28"/>
          <w:szCs w:val="28"/>
        </w:rPr>
      </w:pPr>
    </w:p>
    <w:p w14:paraId="43043FC6" w14:textId="77777777" w:rsidR="0038458C"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 </w:t>
      </w:r>
      <w:r w:rsidR="0038458C">
        <w:rPr>
          <w:rFonts w:ascii="Times New Roman" w:hAnsi="Times New Roman" w:cs="Times New Roman"/>
          <w:b/>
          <w:bCs/>
          <w:color w:val="000000"/>
          <w:sz w:val="28"/>
          <w:szCs w:val="28"/>
        </w:rPr>
        <w:t>b</w:t>
      </w:r>
      <w:r w:rsidRPr="0038458C">
        <w:rPr>
          <w:rFonts w:ascii="Times New Roman" w:hAnsi="Times New Roman" w:cs="Times New Roman"/>
          <w:b/>
          <w:bCs/>
          <w:color w:val="000000"/>
          <w:sz w:val="28"/>
          <w:szCs w:val="28"/>
        </w:rPr>
        <w:t>. Explain desert air cooler show its process on psychroetric chart and write equation of its efficiency.</w:t>
      </w:r>
    </w:p>
    <w:p w14:paraId="150F768F" w14:textId="77777777" w:rsidR="00695EAE" w:rsidRPr="0038458C" w:rsidRDefault="00695EAE" w:rsidP="0038458C">
      <w:pPr>
        <w:autoSpaceDE w:val="0"/>
        <w:autoSpaceDN w:val="0"/>
        <w:adjustRightInd w:val="0"/>
        <w:spacing w:after="0" w:line="240" w:lineRule="auto"/>
        <w:rPr>
          <w:rFonts w:ascii="Times New Roman" w:hAnsi="Times New Roman" w:cs="Times New Roman"/>
          <w:b/>
          <w:bCs/>
          <w:color w:val="000000"/>
          <w:sz w:val="28"/>
          <w:szCs w:val="28"/>
        </w:rPr>
      </w:pPr>
    </w:p>
    <w:p w14:paraId="0D440772" w14:textId="77777777" w:rsidR="0038458C"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 </w:t>
      </w:r>
      <w:r w:rsidR="0038458C">
        <w:rPr>
          <w:rFonts w:ascii="Times New Roman" w:hAnsi="Times New Roman" w:cs="Times New Roman"/>
          <w:b/>
          <w:bCs/>
          <w:color w:val="000000"/>
          <w:sz w:val="28"/>
          <w:szCs w:val="28"/>
        </w:rPr>
        <w:t>c</w:t>
      </w:r>
      <w:r w:rsidRPr="0038458C">
        <w:rPr>
          <w:rFonts w:ascii="Times New Roman" w:hAnsi="Times New Roman" w:cs="Times New Roman"/>
          <w:b/>
          <w:bCs/>
          <w:color w:val="000000"/>
          <w:sz w:val="28"/>
          <w:szCs w:val="28"/>
        </w:rPr>
        <w:t>. Explain with neat sketch ‘Year round air-conditioner’.</w:t>
      </w:r>
    </w:p>
    <w:p w14:paraId="05DE5C6F" w14:textId="77777777" w:rsidR="00695EAE" w:rsidRPr="0038458C" w:rsidRDefault="00695EAE" w:rsidP="0038458C">
      <w:pPr>
        <w:autoSpaceDE w:val="0"/>
        <w:autoSpaceDN w:val="0"/>
        <w:adjustRightInd w:val="0"/>
        <w:spacing w:after="0" w:line="240" w:lineRule="auto"/>
        <w:rPr>
          <w:rFonts w:ascii="Times New Roman" w:hAnsi="Times New Roman" w:cs="Times New Roman"/>
          <w:b/>
          <w:bCs/>
          <w:color w:val="000000"/>
          <w:sz w:val="28"/>
          <w:szCs w:val="28"/>
        </w:rPr>
      </w:pPr>
    </w:p>
    <w:p w14:paraId="3E8CD4C2" w14:textId="77777777" w:rsidR="0038458C"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lastRenderedPageBreak/>
        <w:t xml:space="preserve"> </w:t>
      </w:r>
      <w:r w:rsidR="0038458C">
        <w:rPr>
          <w:rFonts w:ascii="Times New Roman" w:hAnsi="Times New Roman" w:cs="Times New Roman"/>
          <w:b/>
          <w:bCs/>
          <w:color w:val="000000"/>
          <w:sz w:val="28"/>
          <w:szCs w:val="28"/>
        </w:rPr>
        <w:t>d</w:t>
      </w:r>
      <w:r w:rsidRPr="0038458C">
        <w:rPr>
          <w:rFonts w:ascii="Times New Roman" w:hAnsi="Times New Roman" w:cs="Times New Roman"/>
          <w:b/>
          <w:bCs/>
          <w:color w:val="000000"/>
          <w:sz w:val="28"/>
          <w:szCs w:val="28"/>
        </w:rPr>
        <w:t>. Define Air-conditioning. Classify air-conditioning system Explain Central air conditioning system.</w:t>
      </w:r>
    </w:p>
    <w:p w14:paraId="3BCAE66D" w14:textId="77777777" w:rsidR="00695EAE" w:rsidRPr="0038458C" w:rsidRDefault="00695EAE" w:rsidP="0038458C">
      <w:pPr>
        <w:autoSpaceDE w:val="0"/>
        <w:autoSpaceDN w:val="0"/>
        <w:adjustRightInd w:val="0"/>
        <w:spacing w:after="0" w:line="240" w:lineRule="auto"/>
        <w:rPr>
          <w:rFonts w:ascii="Times New Roman" w:hAnsi="Times New Roman" w:cs="Times New Roman"/>
          <w:b/>
          <w:bCs/>
          <w:color w:val="000000"/>
          <w:sz w:val="28"/>
          <w:szCs w:val="28"/>
        </w:rPr>
      </w:pPr>
    </w:p>
    <w:p w14:paraId="71F6B62A" w14:textId="77777777" w:rsidR="0038458C"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 </w:t>
      </w:r>
      <w:r w:rsidR="0038458C">
        <w:rPr>
          <w:rFonts w:ascii="Times New Roman" w:hAnsi="Times New Roman" w:cs="Times New Roman"/>
          <w:b/>
          <w:bCs/>
          <w:color w:val="000000"/>
          <w:sz w:val="28"/>
          <w:szCs w:val="28"/>
        </w:rPr>
        <w:t>e</w:t>
      </w:r>
      <w:r w:rsidRPr="0038458C">
        <w:rPr>
          <w:rFonts w:ascii="Times New Roman" w:hAnsi="Times New Roman" w:cs="Times New Roman"/>
          <w:b/>
          <w:bCs/>
          <w:color w:val="000000"/>
          <w:sz w:val="28"/>
          <w:szCs w:val="28"/>
        </w:rPr>
        <w:t>. Explain all water air conditioning system with neat diagram.</w:t>
      </w:r>
    </w:p>
    <w:p w14:paraId="20B76FE8" w14:textId="77777777" w:rsidR="00695EAE" w:rsidRPr="0038458C" w:rsidRDefault="00695EAE" w:rsidP="0038458C">
      <w:pPr>
        <w:autoSpaceDE w:val="0"/>
        <w:autoSpaceDN w:val="0"/>
        <w:adjustRightInd w:val="0"/>
        <w:spacing w:after="0" w:line="240" w:lineRule="auto"/>
        <w:rPr>
          <w:rFonts w:ascii="Times New Roman" w:hAnsi="Times New Roman" w:cs="Times New Roman"/>
          <w:b/>
          <w:bCs/>
          <w:color w:val="000000"/>
          <w:sz w:val="28"/>
          <w:szCs w:val="28"/>
        </w:rPr>
      </w:pPr>
    </w:p>
    <w:p w14:paraId="384CDA7E" w14:textId="77777777" w:rsidR="001B5D95" w:rsidRDefault="0038458C" w:rsidP="0038458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f</w:t>
      </w:r>
      <w:r w:rsidR="00502B22" w:rsidRPr="0038458C">
        <w:rPr>
          <w:rFonts w:ascii="Times New Roman" w:hAnsi="Times New Roman" w:cs="Times New Roman"/>
          <w:b/>
          <w:bCs/>
          <w:color w:val="000000"/>
          <w:sz w:val="28"/>
          <w:szCs w:val="28"/>
        </w:rPr>
        <w:t>. Write short note on:</w:t>
      </w:r>
    </w:p>
    <w:p w14:paraId="7766EAFD" w14:textId="77777777" w:rsidR="001B5D95"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 (a) Split air conditioner</w:t>
      </w:r>
    </w:p>
    <w:p w14:paraId="4251D63C" w14:textId="77777777" w:rsidR="00DC19A3" w:rsidRDefault="00502B22" w:rsidP="0038458C">
      <w:pPr>
        <w:autoSpaceDE w:val="0"/>
        <w:autoSpaceDN w:val="0"/>
        <w:adjustRightInd w:val="0"/>
        <w:spacing w:after="0" w:line="240" w:lineRule="auto"/>
        <w:rPr>
          <w:rFonts w:ascii="Times New Roman" w:hAnsi="Times New Roman" w:cs="Times New Roman"/>
          <w:b/>
          <w:bCs/>
          <w:color w:val="000000"/>
          <w:sz w:val="28"/>
          <w:szCs w:val="28"/>
        </w:rPr>
      </w:pPr>
      <w:r w:rsidRPr="0038458C">
        <w:rPr>
          <w:rFonts w:ascii="Times New Roman" w:hAnsi="Times New Roman" w:cs="Times New Roman"/>
          <w:b/>
          <w:bCs/>
          <w:color w:val="000000"/>
          <w:sz w:val="28"/>
          <w:szCs w:val="28"/>
        </w:rPr>
        <w:t xml:space="preserve"> (b) Sources of Heat load </w:t>
      </w:r>
    </w:p>
    <w:p w14:paraId="58948C0B" w14:textId="77777777" w:rsidR="00A90CBE" w:rsidRDefault="00A90CBE" w:rsidP="0038458C">
      <w:pPr>
        <w:autoSpaceDE w:val="0"/>
        <w:autoSpaceDN w:val="0"/>
        <w:adjustRightInd w:val="0"/>
        <w:spacing w:after="0" w:line="240" w:lineRule="auto"/>
        <w:rPr>
          <w:rFonts w:ascii="Times New Roman" w:hAnsi="Times New Roman" w:cs="Times New Roman"/>
          <w:b/>
          <w:bCs/>
          <w:color w:val="000000"/>
          <w:sz w:val="28"/>
          <w:szCs w:val="28"/>
        </w:rPr>
      </w:pPr>
    </w:p>
    <w:p w14:paraId="55CD7070" w14:textId="77777777" w:rsidR="00A90CBE" w:rsidRPr="00A90CBE" w:rsidRDefault="00A90CBE" w:rsidP="00BB3F25">
      <w:pPr>
        <w:pBdr>
          <w:top w:val="nil"/>
          <w:left w:val="nil"/>
          <w:bottom w:val="nil"/>
          <w:right w:val="nil"/>
          <w:between w:val="nil"/>
          <w:bar w:val="nil"/>
        </w:pBdr>
        <w:spacing w:after="0" w:line="240" w:lineRule="auto"/>
        <w:outlineLvl w:val="1"/>
        <w:rPr>
          <w:rFonts w:ascii="Times New Roman" w:eastAsia="Times New Roman" w:hAnsi="Times New Roman" w:cs="Times New Roman"/>
          <w:b/>
          <w:bCs/>
          <w:color w:val="000000"/>
          <w:sz w:val="28"/>
          <w:szCs w:val="28"/>
        </w:rPr>
      </w:pPr>
      <w:r w:rsidRPr="00A90CBE">
        <w:rPr>
          <w:rFonts w:ascii="Times New Roman" w:eastAsia="Times New Roman" w:hAnsi="Times New Roman" w:cs="Times New Roman"/>
          <w:b/>
          <w:bCs/>
          <w:color w:val="000000"/>
          <w:sz w:val="28"/>
          <w:szCs w:val="28"/>
          <w:u w:val="single"/>
        </w:rPr>
        <w:t>MULTIPLE CHOICE</w:t>
      </w:r>
      <w:r w:rsidRPr="00A90CBE">
        <w:rPr>
          <w:rFonts w:ascii="Times New Roman" w:eastAsia="Times New Roman" w:hAnsi="Times New Roman" w:cs="Times New Roman"/>
          <w:b/>
          <w:bCs/>
          <w:color w:val="000000"/>
          <w:sz w:val="28"/>
          <w:szCs w:val="28"/>
        </w:rPr>
        <w:t xml:space="preserve"> </w:t>
      </w:r>
      <w:r w:rsidR="00BB3F25">
        <w:rPr>
          <w:rFonts w:ascii="Times New Roman" w:eastAsia="Times New Roman" w:hAnsi="Times New Roman" w:cs="Times New Roman"/>
          <w:b/>
          <w:bCs/>
          <w:i/>
          <w:iCs/>
          <w:color w:val="000000"/>
          <w:sz w:val="28"/>
          <w:szCs w:val="28"/>
        </w:rPr>
        <w:t>:</w:t>
      </w:r>
    </w:p>
    <w:p w14:paraId="455F6ED9" w14:textId="77777777" w:rsidR="00A90CBE" w:rsidRPr="00A90CBE" w:rsidRDefault="00A90CBE" w:rsidP="00A90CBE">
      <w:pPr>
        <w:numPr>
          <w:ilvl w:val="0"/>
          <w:numId w:val="1"/>
        </w:numPr>
        <w:pBdr>
          <w:top w:val="nil"/>
          <w:left w:val="nil"/>
          <w:bottom w:val="nil"/>
          <w:right w:val="nil"/>
          <w:between w:val="nil"/>
          <w:bar w:val="nil"/>
        </w:pBdr>
        <w:spacing w:after="0" w:line="240" w:lineRule="auto"/>
        <w:ind w:right="1080"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External and internal factors influence the air movement and its speed within the built environment, they are :</w:t>
      </w:r>
    </w:p>
    <w:p w14:paraId="792C65D4"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Window location</w:t>
      </w:r>
    </w:p>
    <w:p w14:paraId="374B5E8B"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Orientation of window opening</w:t>
      </w:r>
    </w:p>
    <w:p w14:paraId="6176BCF5"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Area of the opening</w:t>
      </w:r>
    </w:p>
    <w:p w14:paraId="233BE144"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All of the above</w:t>
      </w:r>
    </w:p>
    <w:p w14:paraId="4B3DB483" w14:textId="77777777" w:rsidR="00A90CBE" w:rsidRPr="00A90CBE" w:rsidRDefault="00A90CBE" w:rsidP="00A90CBE">
      <w:pPr>
        <w:numPr>
          <w:ilvl w:val="0"/>
          <w:numId w:val="1"/>
        </w:numPr>
        <w:pBdr>
          <w:top w:val="nil"/>
          <w:left w:val="nil"/>
          <w:bottom w:val="nil"/>
          <w:right w:val="nil"/>
          <w:between w:val="nil"/>
          <w:bar w:val="nil"/>
        </w:pBdr>
        <w:spacing w:after="0" w:line="240" w:lineRule="auto"/>
        <w:ind w:right="1080"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Internal factors for window design are :</w:t>
      </w:r>
    </w:p>
    <w:p w14:paraId="1942D205"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Space furniture.</w:t>
      </w:r>
    </w:p>
    <w:p w14:paraId="337FC7C8"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Space dimension.</w:t>
      </w:r>
    </w:p>
    <w:p w14:paraId="482025D0"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Space lighting.</w:t>
      </w:r>
    </w:p>
    <w:p w14:paraId="14577475"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all of the above  answers.</w:t>
      </w:r>
    </w:p>
    <w:p w14:paraId="7A1B6273" w14:textId="77777777" w:rsidR="00A90CBE" w:rsidRPr="00A90CBE" w:rsidRDefault="00A90CBE" w:rsidP="00A90CBE">
      <w:pPr>
        <w:pBdr>
          <w:top w:val="nil"/>
          <w:left w:val="nil"/>
          <w:bottom w:val="nil"/>
          <w:right w:val="nil"/>
          <w:between w:val="nil"/>
          <w:bar w:val="nil"/>
        </w:pBdr>
        <w:spacing w:after="0" w:line="240" w:lineRule="auto"/>
        <w:ind w:left="1080" w:right="1080"/>
        <w:rPr>
          <w:rFonts w:ascii="Times New Roman" w:eastAsia="Times New Roman" w:hAnsi="Times New Roman" w:cs="Times New Roman"/>
          <w:color w:val="000000"/>
          <w:sz w:val="28"/>
          <w:szCs w:val="28"/>
        </w:rPr>
      </w:pPr>
    </w:p>
    <w:p w14:paraId="079CCD97" w14:textId="77777777" w:rsidR="00A90CBE" w:rsidRPr="00A90CBE" w:rsidRDefault="00A90CBE" w:rsidP="00A90CBE">
      <w:pPr>
        <w:numPr>
          <w:ilvl w:val="0"/>
          <w:numId w:val="1"/>
        </w:numPr>
        <w:pBdr>
          <w:top w:val="nil"/>
          <w:left w:val="nil"/>
          <w:bottom w:val="nil"/>
          <w:right w:val="nil"/>
          <w:between w:val="nil"/>
          <w:bar w:val="nil"/>
        </w:pBdr>
        <w:spacing w:after="0" w:line="240" w:lineRule="auto"/>
        <w:ind w:right="1080"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 xml:space="preserve"> Chimney effect in building is due:</w:t>
      </w:r>
    </w:p>
    <w:p w14:paraId="2587DE6B"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The shape of the building.</w:t>
      </w:r>
    </w:p>
    <w:p w14:paraId="686C6A10"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The wind speed outside.</w:t>
      </w:r>
    </w:p>
    <w:p w14:paraId="222DD4AF"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The temperature difference between inside and outside.</w:t>
      </w:r>
    </w:p>
    <w:p w14:paraId="5345147D"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The population density of the occupants inside the building.</w:t>
      </w:r>
    </w:p>
    <w:p w14:paraId="1C2FF43A" w14:textId="77777777" w:rsidR="00A90CBE" w:rsidRPr="00A90CBE" w:rsidRDefault="00A90CBE" w:rsidP="00A90CBE">
      <w:pPr>
        <w:pBdr>
          <w:top w:val="nil"/>
          <w:left w:val="nil"/>
          <w:bottom w:val="nil"/>
          <w:right w:val="nil"/>
          <w:between w:val="nil"/>
          <w:bar w:val="nil"/>
        </w:pBdr>
        <w:spacing w:after="0" w:line="240" w:lineRule="auto"/>
        <w:ind w:left="1080"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 xml:space="preserve"> </w:t>
      </w:r>
    </w:p>
    <w:p w14:paraId="76B90F5D" w14:textId="77777777" w:rsidR="00A90CBE" w:rsidRPr="00A90CBE" w:rsidRDefault="00A90CBE" w:rsidP="00A90CBE">
      <w:pPr>
        <w:numPr>
          <w:ilvl w:val="0"/>
          <w:numId w:val="1"/>
        </w:numPr>
        <w:pBdr>
          <w:top w:val="nil"/>
          <w:left w:val="nil"/>
          <w:bottom w:val="nil"/>
          <w:right w:val="nil"/>
          <w:between w:val="nil"/>
          <w:bar w:val="nil"/>
        </w:pBdr>
        <w:spacing w:after="0" w:line="240" w:lineRule="auto"/>
        <w:ind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From the high pressure zone the wind will bends round building causing stagnant region on the other side called:</w:t>
      </w:r>
    </w:p>
    <w:p w14:paraId="348F48C3" w14:textId="77777777" w:rsidR="00A90CBE" w:rsidRPr="00A90CBE" w:rsidRDefault="00A90CBE" w:rsidP="00A90CBE">
      <w:pPr>
        <w:numPr>
          <w:ilvl w:val="1"/>
          <w:numId w:val="1"/>
        </w:numPr>
        <w:pBdr>
          <w:top w:val="nil"/>
          <w:left w:val="nil"/>
          <w:bottom w:val="nil"/>
          <w:right w:val="nil"/>
          <w:between w:val="nil"/>
          <w:bar w:val="nil"/>
        </w:pBdr>
        <w:spacing w:after="0" w:line="240" w:lineRule="auto"/>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Wind turbulence</w:t>
      </w:r>
    </w:p>
    <w:p w14:paraId="77E742EB" w14:textId="77777777" w:rsidR="00A90CBE" w:rsidRPr="00A90CBE" w:rsidRDefault="00A90CBE" w:rsidP="00A90CBE">
      <w:pPr>
        <w:numPr>
          <w:ilvl w:val="1"/>
          <w:numId w:val="1"/>
        </w:numPr>
        <w:pBdr>
          <w:top w:val="nil"/>
          <w:left w:val="nil"/>
          <w:bottom w:val="nil"/>
          <w:right w:val="nil"/>
          <w:between w:val="nil"/>
          <w:bar w:val="nil"/>
        </w:pBdr>
        <w:spacing w:after="0" w:line="240" w:lineRule="auto"/>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Wind storm</w:t>
      </w:r>
    </w:p>
    <w:p w14:paraId="7DFF28A7" w14:textId="77777777" w:rsidR="00A90CBE" w:rsidRPr="00A90CBE" w:rsidRDefault="00A90CBE" w:rsidP="00A90CBE">
      <w:pPr>
        <w:numPr>
          <w:ilvl w:val="1"/>
          <w:numId w:val="1"/>
        </w:numPr>
        <w:pBdr>
          <w:top w:val="nil"/>
          <w:left w:val="nil"/>
          <w:bottom w:val="nil"/>
          <w:right w:val="nil"/>
          <w:between w:val="nil"/>
          <w:bar w:val="nil"/>
        </w:pBdr>
        <w:spacing w:after="0" w:line="240" w:lineRule="auto"/>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Wind shadow</w:t>
      </w:r>
    </w:p>
    <w:p w14:paraId="40C79577" w14:textId="77777777" w:rsidR="00A90CBE" w:rsidRPr="00A90CBE" w:rsidRDefault="00A90CBE" w:rsidP="00A90CBE">
      <w:pPr>
        <w:numPr>
          <w:ilvl w:val="1"/>
          <w:numId w:val="1"/>
        </w:numPr>
        <w:pBdr>
          <w:top w:val="nil"/>
          <w:left w:val="nil"/>
          <w:bottom w:val="nil"/>
          <w:right w:val="nil"/>
          <w:between w:val="nil"/>
          <w:bar w:val="nil"/>
        </w:pBdr>
        <w:spacing w:after="0" w:line="240" w:lineRule="auto"/>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Noisy wind</w:t>
      </w:r>
    </w:p>
    <w:p w14:paraId="43BDC761" w14:textId="77777777" w:rsidR="00A90CBE" w:rsidRPr="00A90CBE" w:rsidRDefault="00A90CBE" w:rsidP="00A90CBE">
      <w:pPr>
        <w:pBdr>
          <w:top w:val="nil"/>
          <w:left w:val="nil"/>
          <w:bottom w:val="nil"/>
          <w:right w:val="nil"/>
          <w:between w:val="nil"/>
          <w:bar w:val="nil"/>
        </w:pBdr>
        <w:spacing w:after="0" w:line="240" w:lineRule="auto"/>
        <w:ind w:left="1440"/>
        <w:rPr>
          <w:rFonts w:ascii="Times New Roman" w:eastAsia="Times New Roman" w:hAnsi="Times New Roman" w:cs="Times New Roman"/>
          <w:color w:val="000000"/>
          <w:sz w:val="28"/>
          <w:szCs w:val="28"/>
        </w:rPr>
      </w:pPr>
    </w:p>
    <w:p w14:paraId="6296A336" w14:textId="77777777" w:rsidR="00A90CBE" w:rsidRPr="00A90CBE" w:rsidRDefault="00A90CBE" w:rsidP="00A90CBE">
      <w:p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 xml:space="preserve">      5-Structral Cooling ventilation occurs when: </w:t>
      </w:r>
    </w:p>
    <w:p w14:paraId="480039B1"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there is difference in air densities within building</w:t>
      </w:r>
    </w:p>
    <w:p w14:paraId="4BB2046E"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windows kept opened</w:t>
      </w:r>
    </w:p>
    <w:p w14:paraId="0760D498" w14:textId="77777777" w:rsidR="00A90CBE" w:rsidRP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 xml:space="preserve">there are  a reasonable temperature difference between inside and outside environment </w:t>
      </w:r>
    </w:p>
    <w:p w14:paraId="28C87C86" w14:textId="77777777" w:rsidR="00A90CBE" w:rsidRDefault="00A90CBE" w:rsidP="00A90CBE">
      <w:pPr>
        <w:numPr>
          <w:ilvl w:val="1"/>
          <w:numId w:val="1"/>
        </w:numPr>
        <w:pBdr>
          <w:top w:val="nil"/>
          <w:left w:val="nil"/>
          <w:bottom w:val="nil"/>
          <w:right w:val="nil"/>
          <w:between w:val="nil"/>
          <w:bar w:val="nil"/>
        </w:pBdr>
        <w:spacing w:after="0" w:line="240" w:lineRule="auto"/>
        <w:ind w:right="108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lastRenderedPageBreak/>
        <w:t>none  of the above answers.</w:t>
      </w:r>
    </w:p>
    <w:p w14:paraId="2E5DE816" w14:textId="77777777" w:rsidR="00BB3F25" w:rsidRPr="00A90CBE" w:rsidRDefault="00BB3F25" w:rsidP="00BB3F25">
      <w:pPr>
        <w:pBdr>
          <w:top w:val="nil"/>
          <w:left w:val="nil"/>
          <w:bottom w:val="nil"/>
          <w:right w:val="nil"/>
          <w:between w:val="nil"/>
          <w:bar w:val="nil"/>
        </w:pBdr>
        <w:spacing w:after="0" w:line="240" w:lineRule="auto"/>
        <w:ind w:left="1440" w:right="1080"/>
        <w:rPr>
          <w:rFonts w:ascii="Times New Roman" w:eastAsia="Times New Roman" w:hAnsi="Times New Roman" w:cs="Times New Roman"/>
          <w:color w:val="000000"/>
          <w:sz w:val="28"/>
          <w:szCs w:val="28"/>
        </w:rPr>
      </w:pPr>
    </w:p>
    <w:p w14:paraId="639D71CD" w14:textId="77777777" w:rsidR="00A90CBE" w:rsidRPr="00A90CBE" w:rsidRDefault="00A90CBE" w:rsidP="00A90CBE">
      <w:pPr>
        <w:pBdr>
          <w:top w:val="nil"/>
          <w:left w:val="nil"/>
          <w:bottom w:val="nil"/>
          <w:right w:val="nil"/>
          <w:between w:val="nil"/>
          <w:bar w:val="nil"/>
        </w:pBdr>
        <w:spacing w:after="0" w:line="240" w:lineRule="auto"/>
        <w:outlineLvl w:val="1"/>
        <w:rPr>
          <w:rFonts w:ascii="Times New Roman" w:eastAsia="Times New Roman" w:hAnsi="Times New Roman" w:cs="Times New Roman"/>
          <w:b/>
          <w:bCs/>
          <w:color w:val="000000"/>
          <w:sz w:val="28"/>
          <w:szCs w:val="28"/>
        </w:rPr>
      </w:pPr>
      <w:r w:rsidRPr="00A90CBE">
        <w:rPr>
          <w:rFonts w:ascii="Times New Roman" w:eastAsia="Times New Roman" w:hAnsi="Times New Roman" w:cs="Times New Roman"/>
          <w:b/>
          <w:bCs/>
          <w:color w:val="000000"/>
          <w:sz w:val="28"/>
          <w:szCs w:val="28"/>
        </w:rPr>
        <w:t>TRUE OR FALSE</w:t>
      </w:r>
      <w:r w:rsidR="00BB3F25">
        <w:rPr>
          <w:rFonts w:ascii="Times New Roman" w:eastAsia="Times New Roman" w:hAnsi="Times New Roman" w:cs="Times New Roman"/>
          <w:b/>
          <w:bCs/>
          <w:color w:val="000000"/>
          <w:sz w:val="28"/>
          <w:szCs w:val="28"/>
        </w:rPr>
        <w:t>:</w:t>
      </w:r>
    </w:p>
    <w:p w14:paraId="2A23AF33" w14:textId="77777777" w:rsidR="00A90CBE" w:rsidRPr="00A90CBE" w:rsidRDefault="00A90CBE" w:rsidP="00A90CBE">
      <w:pPr>
        <w:numPr>
          <w:ilvl w:val="0"/>
          <w:numId w:val="2"/>
        </w:numPr>
        <w:pBdr>
          <w:top w:val="nil"/>
          <w:left w:val="nil"/>
          <w:bottom w:val="nil"/>
          <w:right w:val="nil"/>
          <w:between w:val="nil"/>
          <w:bar w:val="nil"/>
        </w:pBdr>
        <w:spacing w:after="0" w:line="240" w:lineRule="auto"/>
        <w:ind w:right="1080"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Dew point when air is heated to saturation point:</w:t>
      </w:r>
    </w:p>
    <w:p w14:paraId="3604F651" w14:textId="77777777" w:rsidR="00A90CBE" w:rsidRPr="00A90CBE" w:rsidRDefault="00A90CBE" w:rsidP="00A90CBE">
      <w:pPr>
        <w:pBdr>
          <w:top w:val="nil"/>
          <w:left w:val="nil"/>
          <w:bottom w:val="nil"/>
          <w:right w:val="nil"/>
          <w:between w:val="nil"/>
          <w:bar w:val="nil"/>
        </w:pBdr>
        <w:spacing w:after="0" w:line="240" w:lineRule="auto"/>
        <w:ind w:left="1440" w:right="1080"/>
        <w:rPr>
          <w:rFonts w:ascii="Times New Roman" w:eastAsia="Times New Roman" w:hAnsi="Times New Roman" w:cs="Times New Roman"/>
          <w:b/>
          <w:bCs/>
          <w:color w:val="000000"/>
          <w:sz w:val="28"/>
          <w:szCs w:val="28"/>
        </w:rPr>
      </w:pPr>
      <w:r w:rsidRPr="00A90CBE">
        <w:rPr>
          <w:rFonts w:ascii="Times New Roman" w:eastAsia="Times New Roman" w:hAnsi="Times New Roman" w:cs="Times New Roman"/>
          <w:b/>
          <w:bCs/>
          <w:color w:val="000000"/>
          <w:sz w:val="28"/>
          <w:szCs w:val="28"/>
        </w:rPr>
        <w:t>True</w:t>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t>False</w:t>
      </w:r>
    </w:p>
    <w:p w14:paraId="776A6381" w14:textId="77777777" w:rsidR="00A90CBE" w:rsidRPr="00A90CBE" w:rsidRDefault="00A90CBE" w:rsidP="00A90CBE">
      <w:pPr>
        <w:numPr>
          <w:ilvl w:val="0"/>
          <w:numId w:val="2"/>
        </w:numPr>
        <w:pBdr>
          <w:top w:val="nil"/>
          <w:left w:val="nil"/>
          <w:bottom w:val="nil"/>
          <w:right w:val="nil"/>
          <w:between w:val="nil"/>
          <w:bar w:val="nil"/>
        </w:pBdr>
        <w:spacing w:after="0" w:line="240" w:lineRule="auto"/>
        <w:ind w:right="1080"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Relative humidity is the ratio between moisture content of given air in space and the moisture content at saturation at the same dry bulb temperature:</w:t>
      </w:r>
    </w:p>
    <w:p w14:paraId="47784326" w14:textId="77777777" w:rsidR="00A90CBE" w:rsidRPr="00A90CBE" w:rsidRDefault="00A90CBE" w:rsidP="00A90CBE">
      <w:pPr>
        <w:pBdr>
          <w:top w:val="nil"/>
          <w:left w:val="nil"/>
          <w:bottom w:val="nil"/>
          <w:right w:val="nil"/>
          <w:between w:val="nil"/>
          <w:bar w:val="nil"/>
        </w:pBdr>
        <w:spacing w:after="0" w:line="240" w:lineRule="auto"/>
        <w:ind w:left="1440" w:right="1080"/>
        <w:rPr>
          <w:rFonts w:ascii="Times New Roman" w:eastAsia="Times New Roman" w:hAnsi="Times New Roman" w:cs="Times New Roman"/>
          <w:b/>
          <w:bCs/>
          <w:color w:val="000000"/>
          <w:sz w:val="28"/>
          <w:szCs w:val="28"/>
        </w:rPr>
      </w:pPr>
      <w:r w:rsidRPr="00A90CBE">
        <w:rPr>
          <w:rFonts w:ascii="Times New Roman" w:eastAsia="Times New Roman" w:hAnsi="Times New Roman" w:cs="Times New Roman"/>
          <w:b/>
          <w:bCs/>
          <w:color w:val="000000"/>
          <w:sz w:val="28"/>
          <w:szCs w:val="28"/>
        </w:rPr>
        <w:t>True</w:t>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t>False</w:t>
      </w:r>
    </w:p>
    <w:p w14:paraId="6BB4E93C" w14:textId="77777777" w:rsidR="00A90CBE" w:rsidRPr="00A90CBE" w:rsidRDefault="00A90CBE" w:rsidP="00A90CBE">
      <w:pPr>
        <w:numPr>
          <w:ilvl w:val="0"/>
          <w:numId w:val="2"/>
        </w:numPr>
        <w:pBdr>
          <w:top w:val="nil"/>
          <w:left w:val="nil"/>
          <w:bottom w:val="nil"/>
          <w:right w:val="nil"/>
          <w:between w:val="nil"/>
          <w:bar w:val="nil"/>
        </w:pBdr>
        <w:spacing w:after="0" w:line="240" w:lineRule="auto"/>
        <w:ind w:right="1080"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Dehumidification when moisture is removed from air in built space</w:t>
      </w:r>
    </w:p>
    <w:p w14:paraId="16649A3C" w14:textId="77777777" w:rsidR="00A90CBE" w:rsidRPr="00A90CBE" w:rsidRDefault="00A90CBE" w:rsidP="00A90CBE">
      <w:pPr>
        <w:pBdr>
          <w:top w:val="nil"/>
          <w:left w:val="nil"/>
          <w:bottom w:val="nil"/>
          <w:right w:val="nil"/>
          <w:between w:val="nil"/>
          <w:bar w:val="nil"/>
        </w:pBdr>
        <w:spacing w:after="0" w:line="240" w:lineRule="auto"/>
        <w:ind w:left="1440" w:right="1080"/>
        <w:rPr>
          <w:rFonts w:ascii="Times New Roman" w:eastAsia="Times New Roman" w:hAnsi="Times New Roman" w:cs="Times New Roman"/>
          <w:b/>
          <w:bCs/>
          <w:color w:val="000000"/>
          <w:sz w:val="28"/>
          <w:szCs w:val="28"/>
        </w:rPr>
      </w:pPr>
      <w:r w:rsidRPr="00A90CBE">
        <w:rPr>
          <w:rFonts w:ascii="Times New Roman" w:eastAsia="Times New Roman" w:hAnsi="Times New Roman" w:cs="Times New Roman"/>
          <w:b/>
          <w:bCs/>
          <w:color w:val="000000"/>
          <w:sz w:val="28"/>
          <w:szCs w:val="28"/>
        </w:rPr>
        <w:t>True</w:t>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t>False</w:t>
      </w:r>
    </w:p>
    <w:p w14:paraId="2C7DB7F4" w14:textId="77777777" w:rsidR="00A90CBE" w:rsidRPr="00A90CBE" w:rsidRDefault="00A90CBE" w:rsidP="00A90CBE">
      <w:pPr>
        <w:numPr>
          <w:ilvl w:val="0"/>
          <w:numId w:val="2"/>
        </w:numPr>
        <w:pBdr>
          <w:top w:val="nil"/>
          <w:left w:val="nil"/>
          <w:bottom w:val="nil"/>
          <w:right w:val="nil"/>
          <w:between w:val="nil"/>
          <w:bar w:val="nil"/>
        </w:pBdr>
        <w:spacing w:after="0" w:line="240" w:lineRule="auto"/>
        <w:ind w:right="1080"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The thermal comfort in built environment is when relative humidity is ( 40% to 60% ) and Temperature around 22C:</w:t>
      </w:r>
    </w:p>
    <w:p w14:paraId="6E06E268" w14:textId="77777777" w:rsidR="00A90CBE" w:rsidRPr="00A90CBE" w:rsidRDefault="00A90CBE" w:rsidP="00A90CBE">
      <w:pPr>
        <w:pBdr>
          <w:top w:val="nil"/>
          <w:left w:val="nil"/>
          <w:bottom w:val="nil"/>
          <w:right w:val="nil"/>
          <w:between w:val="nil"/>
          <w:bar w:val="nil"/>
        </w:pBdr>
        <w:spacing w:after="0" w:line="240" w:lineRule="auto"/>
        <w:ind w:left="720" w:right="1080" w:firstLine="720"/>
        <w:rPr>
          <w:rFonts w:ascii="Times New Roman" w:eastAsia="Times New Roman" w:hAnsi="Times New Roman" w:cs="Times New Roman"/>
          <w:b/>
          <w:bCs/>
          <w:color w:val="000000"/>
          <w:sz w:val="28"/>
          <w:szCs w:val="28"/>
        </w:rPr>
      </w:pPr>
      <w:r w:rsidRPr="00A90CBE">
        <w:rPr>
          <w:rFonts w:ascii="Times New Roman" w:eastAsia="Times New Roman" w:hAnsi="Times New Roman" w:cs="Times New Roman"/>
          <w:b/>
          <w:bCs/>
          <w:color w:val="000000"/>
          <w:sz w:val="28"/>
          <w:szCs w:val="28"/>
        </w:rPr>
        <w:t>True</w:t>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t>False</w:t>
      </w:r>
    </w:p>
    <w:p w14:paraId="192896A9" w14:textId="77777777" w:rsidR="00A90CBE" w:rsidRPr="00A90CBE" w:rsidRDefault="00A90CBE" w:rsidP="00A90CBE">
      <w:pPr>
        <w:numPr>
          <w:ilvl w:val="0"/>
          <w:numId w:val="2"/>
        </w:numPr>
        <w:pBdr>
          <w:top w:val="nil"/>
          <w:left w:val="nil"/>
          <w:bottom w:val="nil"/>
          <w:right w:val="nil"/>
          <w:between w:val="nil"/>
          <w:bar w:val="nil"/>
        </w:pBdr>
        <w:spacing w:after="0" w:line="240" w:lineRule="auto"/>
        <w:ind w:right="1080"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The circulated air within healthy air-conditioned space is about 20%:</w:t>
      </w:r>
    </w:p>
    <w:p w14:paraId="45289401" w14:textId="77777777" w:rsidR="00A90CBE" w:rsidRPr="00A90CBE" w:rsidRDefault="00A90CBE" w:rsidP="00A90CBE">
      <w:pPr>
        <w:pBdr>
          <w:top w:val="nil"/>
          <w:left w:val="nil"/>
          <w:bottom w:val="nil"/>
          <w:right w:val="nil"/>
          <w:between w:val="nil"/>
          <w:bar w:val="nil"/>
        </w:pBdr>
        <w:spacing w:after="0" w:line="240" w:lineRule="auto"/>
        <w:ind w:left="720" w:right="1080" w:firstLine="720"/>
        <w:rPr>
          <w:rFonts w:ascii="Times New Roman" w:eastAsia="Times New Roman" w:hAnsi="Times New Roman" w:cs="Times New Roman"/>
          <w:b/>
          <w:bCs/>
          <w:color w:val="000000"/>
          <w:sz w:val="28"/>
          <w:szCs w:val="28"/>
        </w:rPr>
      </w:pPr>
      <w:r w:rsidRPr="00A90CBE">
        <w:rPr>
          <w:rFonts w:ascii="Times New Roman" w:eastAsia="Times New Roman" w:hAnsi="Times New Roman" w:cs="Times New Roman"/>
          <w:b/>
          <w:bCs/>
          <w:color w:val="000000"/>
          <w:sz w:val="28"/>
          <w:szCs w:val="28"/>
        </w:rPr>
        <w:t>True</w:t>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r>
      <w:r w:rsidRPr="00A90CBE">
        <w:rPr>
          <w:rFonts w:ascii="Times New Roman" w:eastAsia="Times New Roman" w:hAnsi="Times New Roman" w:cs="Times New Roman"/>
          <w:b/>
          <w:bCs/>
          <w:color w:val="000000"/>
          <w:sz w:val="28"/>
          <w:szCs w:val="28"/>
        </w:rPr>
        <w:tab/>
        <w:t>False</w:t>
      </w:r>
    </w:p>
    <w:p w14:paraId="40C2D68F" w14:textId="77777777" w:rsidR="00A90CBE" w:rsidRPr="00A90CBE" w:rsidRDefault="00A90CBE" w:rsidP="00A90CBE">
      <w:pPr>
        <w:pBdr>
          <w:top w:val="nil"/>
          <w:left w:val="nil"/>
          <w:bottom w:val="nil"/>
          <w:right w:val="nil"/>
          <w:between w:val="nil"/>
          <w:bar w:val="nil"/>
        </w:pBdr>
        <w:tabs>
          <w:tab w:val="left" w:pos="1752"/>
        </w:tabs>
        <w:spacing w:after="0" w:line="240" w:lineRule="auto"/>
        <w:ind w:right="1080"/>
        <w:rPr>
          <w:rFonts w:ascii="Times New Roman" w:eastAsia="Times New Roman" w:hAnsi="Times New Roman" w:cs="Times New Roman"/>
          <w:b/>
          <w:bCs/>
          <w:color w:val="000000"/>
          <w:sz w:val="28"/>
          <w:szCs w:val="28"/>
        </w:rPr>
      </w:pPr>
      <w:r w:rsidRPr="00A90CBE">
        <w:rPr>
          <w:rFonts w:ascii="Times New Roman" w:eastAsia="Times New Roman" w:hAnsi="Times New Roman" w:cs="Times New Roman"/>
          <w:b/>
          <w:bCs/>
          <w:color w:val="000000"/>
          <w:sz w:val="28"/>
          <w:szCs w:val="28"/>
        </w:rPr>
        <w:tab/>
      </w:r>
    </w:p>
    <w:p w14:paraId="0DAE10E2" w14:textId="77777777" w:rsidR="00A90CBE" w:rsidRPr="00A90CBE" w:rsidRDefault="00A90CBE" w:rsidP="00A90CBE">
      <w:pPr>
        <w:pBdr>
          <w:top w:val="nil"/>
          <w:left w:val="nil"/>
          <w:bottom w:val="nil"/>
          <w:right w:val="nil"/>
          <w:between w:val="nil"/>
          <w:bar w:val="nil"/>
        </w:pBdr>
        <w:spacing w:after="0" w:line="240" w:lineRule="auto"/>
        <w:ind w:left="-360" w:right="1080"/>
        <w:rPr>
          <w:rFonts w:ascii="Times New Roman" w:eastAsia="Times New Roman" w:hAnsi="Times New Roman" w:cs="Times New Roman"/>
          <w:b/>
          <w:bCs/>
          <w:color w:val="000000"/>
          <w:sz w:val="28"/>
          <w:szCs w:val="28"/>
        </w:rPr>
      </w:pPr>
    </w:p>
    <w:p w14:paraId="69CA54EA" w14:textId="77777777" w:rsidR="00A90CBE" w:rsidRPr="00A90CBE" w:rsidRDefault="00A90CBE" w:rsidP="00A90CBE">
      <w:pPr>
        <w:pBdr>
          <w:top w:val="nil"/>
          <w:left w:val="nil"/>
          <w:bottom w:val="nil"/>
          <w:right w:val="nil"/>
          <w:between w:val="nil"/>
          <w:bar w:val="nil"/>
        </w:pBdr>
        <w:spacing w:after="0" w:line="240" w:lineRule="auto"/>
        <w:ind w:left="-360" w:right="1080"/>
        <w:rPr>
          <w:rFonts w:ascii="Times New Roman" w:eastAsia="Times New Roman" w:hAnsi="Times New Roman" w:cs="Times New Roman"/>
          <w:b/>
          <w:bCs/>
          <w:color w:val="000000"/>
          <w:sz w:val="28"/>
          <w:szCs w:val="28"/>
        </w:rPr>
      </w:pPr>
    </w:p>
    <w:p w14:paraId="1228724C" w14:textId="77777777" w:rsidR="00BB3F25" w:rsidRPr="00BB3F25" w:rsidRDefault="00BB3F25" w:rsidP="00A90CBE">
      <w:pPr>
        <w:pBdr>
          <w:top w:val="nil"/>
          <w:left w:val="nil"/>
          <w:bottom w:val="nil"/>
          <w:right w:val="nil"/>
          <w:between w:val="nil"/>
          <w:bar w:val="nil"/>
        </w:pBdr>
        <w:spacing w:after="0" w:line="240" w:lineRule="auto"/>
        <w:ind w:left="-360" w:right="1080"/>
        <w:rPr>
          <w:rFonts w:ascii="Times New Roman" w:eastAsia="Times New Roman" w:hAnsi="Times New Roman" w:cs="Times New Roman"/>
          <w:b/>
          <w:bCs/>
          <w:color w:val="000000"/>
          <w:sz w:val="28"/>
          <w:szCs w:val="28"/>
        </w:rPr>
      </w:pPr>
      <w:r w:rsidRPr="00BB3F25">
        <w:rPr>
          <w:rFonts w:ascii="Times New Roman" w:eastAsia="Times New Roman" w:hAnsi="Times New Roman" w:cs="Times New Roman"/>
          <w:b/>
          <w:bCs/>
          <w:color w:val="000000"/>
          <w:sz w:val="28"/>
          <w:szCs w:val="28"/>
        </w:rPr>
        <w:t xml:space="preserve">Definitions: </w:t>
      </w:r>
    </w:p>
    <w:p w14:paraId="34B5868E" w14:textId="77777777" w:rsidR="00A90CBE" w:rsidRPr="00A90CBE" w:rsidRDefault="00A90CBE" w:rsidP="00A90CBE">
      <w:pPr>
        <w:pBdr>
          <w:top w:val="nil"/>
          <w:left w:val="nil"/>
          <w:bottom w:val="nil"/>
          <w:right w:val="nil"/>
          <w:between w:val="nil"/>
          <w:bar w:val="nil"/>
        </w:pBdr>
        <w:spacing w:after="0" w:line="240" w:lineRule="auto"/>
        <w:ind w:left="-360" w:right="1080"/>
        <w:rPr>
          <w:rFonts w:ascii="Times New Roman" w:eastAsia="Times New Roman" w:hAnsi="Times New Roman" w:cs="Times New Roman"/>
          <w:b/>
          <w:bCs/>
          <w:color w:val="000000"/>
          <w:sz w:val="28"/>
          <w:szCs w:val="28"/>
        </w:rPr>
      </w:pPr>
      <w:r w:rsidRPr="00A90CBE">
        <w:rPr>
          <w:rFonts w:ascii="Times New Roman" w:eastAsia="Times New Roman" w:hAnsi="Times New Roman" w:cs="Times New Roman"/>
          <w:color w:val="000000"/>
          <w:sz w:val="28"/>
          <w:szCs w:val="28"/>
        </w:rPr>
        <w:t>Define the following with examples</w:t>
      </w:r>
      <w:r w:rsidRPr="00A90CBE">
        <w:rPr>
          <w:rFonts w:ascii="Times New Roman" w:eastAsia="Times New Roman" w:hAnsi="Times New Roman" w:cs="Times New Roman"/>
          <w:i/>
          <w:iCs/>
          <w:color w:val="000000"/>
          <w:sz w:val="28"/>
          <w:szCs w:val="28"/>
        </w:rPr>
        <w:t xml:space="preserve">  if applicable</w:t>
      </w:r>
    </w:p>
    <w:p w14:paraId="32F7D139" w14:textId="77777777" w:rsidR="00A90CBE" w:rsidRPr="00A90CBE" w:rsidRDefault="00A90CBE" w:rsidP="00A90CBE">
      <w:pPr>
        <w:numPr>
          <w:ilvl w:val="0"/>
          <w:numId w:val="3"/>
        </w:numPr>
        <w:pBdr>
          <w:top w:val="nil"/>
          <w:left w:val="nil"/>
          <w:bottom w:val="nil"/>
          <w:right w:val="nil"/>
          <w:between w:val="nil"/>
          <w:bar w:val="nil"/>
        </w:pBdr>
        <w:tabs>
          <w:tab w:val="num" w:pos="1080"/>
        </w:tabs>
        <w:spacing w:after="0" w:line="240" w:lineRule="auto"/>
        <w:ind w:right="1080"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Dead spot in built space :</w:t>
      </w:r>
    </w:p>
    <w:p w14:paraId="6822572A" w14:textId="77777777" w:rsidR="00A90CBE" w:rsidRPr="00A90CBE" w:rsidRDefault="00A90CBE" w:rsidP="00A90CBE">
      <w:pPr>
        <w:numPr>
          <w:ilvl w:val="0"/>
          <w:numId w:val="3"/>
        </w:numPr>
        <w:pBdr>
          <w:top w:val="nil"/>
          <w:left w:val="nil"/>
          <w:bottom w:val="nil"/>
          <w:right w:val="nil"/>
          <w:between w:val="nil"/>
          <w:bar w:val="nil"/>
        </w:pBdr>
        <w:tabs>
          <w:tab w:val="num" w:pos="1080"/>
        </w:tabs>
        <w:spacing w:after="0" w:line="240" w:lineRule="auto"/>
        <w:ind w:right="1080"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Sick building syndrome</w:t>
      </w:r>
    </w:p>
    <w:p w14:paraId="0876CFD6" w14:textId="77777777" w:rsidR="00A90CBE" w:rsidRPr="00A90CBE" w:rsidRDefault="00A90CBE" w:rsidP="00A90CBE">
      <w:pPr>
        <w:numPr>
          <w:ilvl w:val="0"/>
          <w:numId w:val="3"/>
        </w:numPr>
        <w:pBdr>
          <w:top w:val="nil"/>
          <w:left w:val="nil"/>
          <w:bottom w:val="nil"/>
          <w:right w:val="nil"/>
          <w:between w:val="nil"/>
          <w:bar w:val="nil"/>
        </w:pBdr>
        <w:tabs>
          <w:tab w:val="num" w:pos="1080"/>
        </w:tabs>
        <w:spacing w:after="0" w:line="240" w:lineRule="auto"/>
        <w:ind w:right="1080"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The latent heat process:</w:t>
      </w:r>
    </w:p>
    <w:p w14:paraId="510FF598" w14:textId="77777777" w:rsidR="00A90CBE" w:rsidRPr="00A90CBE" w:rsidRDefault="00A90CBE" w:rsidP="00A90CBE">
      <w:pPr>
        <w:numPr>
          <w:ilvl w:val="0"/>
          <w:numId w:val="3"/>
        </w:numPr>
        <w:pBdr>
          <w:top w:val="nil"/>
          <w:left w:val="nil"/>
          <w:bottom w:val="nil"/>
          <w:right w:val="nil"/>
          <w:between w:val="nil"/>
          <w:bar w:val="nil"/>
        </w:pBdr>
        <w:tabs>
          <w:tab w:val="num" w:pos="1080"/>
        </w:tabs>
        <w:spacing w:after="0" w:line="240" w:lineRule="auto"/>
        <w:ind w:right="1080"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Total heat of air :</w:t>
      </w:r>
    </w:p>
    <w:p w14:paraId="6C4DB28A" w14:textId="77777777" w:rsidR="00A90CBE" w:rsidRPr="00A90CBE" w:rsidRDefault="00A90CBE" w:rsidP="00A90CBE">
      <w:pPr>
        <w:numPr>
          <w:ilvl w:val="0"/>
          <w:numId w:val="3"/>
        </w:numPr>
        <w:pBdr>
          <w:top w:val="nil"/>
          <w:left w:val="nil"/>
          <w:bottom w:val="nil"/>
          <w:right w:val="nil"/>
          <w:between w:val="nil"/>
          <w:bar w:val="nil"/>
        </w:pBdr>
        <w:tabs>
          <w:tab w:val="num" w:pos="1080"/>
        </w:tabs>
        <w:spacing w:after="0" w:line="240" w:lineRule="auto"/>
        <w:ind w:right="1080" w:hanging="36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Wet bulb temperature:</w:t>
      </w:r>
    </w:p>
    <w:p w14:paraId="7BC74EAB" w14:textId="77777777" w:rsidR="00A90CBE" w:rsidRPr="00A90CBE" w:rsidRDefault="00A90CBE" w:rsidP="00A90CBE">
      <w:pPr>
        <w:pStyle w:val="ListParagraph"/>
        <w:numPr>
          <w:ilvl w:val="0"/>
          <w:numId w:val="5"/>
        </w:numPr>
        <w:pBdr>
          <w:top w:val="nil"/>
          <w:left w:val="nil"/>
          <w:bottom w:val="nil"/>
          <w:right w:val="nil"/>
          <w:between w:val="nil"/>
          <w:bar w:val="nil"/>
        </w:pBdr>
        <w:tabs>
          <w:tab w:val="num" w:pos="1440"/>
        </w:tabs>
        <w:spacing w:after="0" w:line="240" w:lineRule="auto"/>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Using psychometric chart: Air is at 90 F and 30% RH  find its:</w:t>
      </w:r>
    </w:p>
    <w:p w14:paraId="2821DDC0" w14:textId="77777777" w:rsidR="00A90CBE" w:rsidRPr="00A90CBE" w:rsidRDefault="00A90CBE" w:rsidP="00A90CBE">
      <w:pPr>
        <w:pBdr>
          <w:top w:val="nil"/>
          <w:left w:val="nil"/>
          <w:bottom w:val="nil"/>
          <w:right w:val="nil"/>
          <w:between w:val="nil"/>
          <w:bar w:val="nil"/>
        </w:pBdr>
        <w:tabs>
          <w:tab w:val="num" w:pos="1440"/>
        </w:tabs>
        <w:spacing w:after="0" w:line="240" w:lineRule="auto"/>
        <w:ind w:left="144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1-enthalpy</w:t>
      </w:r>
    </w:p>
    <w:p w14:paraId="3644CA52" w14:textId="77777777" w:rsidR="00A90CBE" w:rsidRPr="00A90CBE" w:rsidRDefault="00A90CBE" w:rsidP="00A90CBE">
      <w:pPr>
        <w:pBdr>
          <w:top w:val="nil"/>
          <w:left w:val="nil"/>
          <w:bottom w:val="nil"/>
          <w:right w:val="nil"/>
          <w:between w:val="nil"/>
          <w:bar w:val="nil"/>
        </w:pBdr>
        <w:tabs>
          <w:tab w:val="num" w:pos="1440"/>
        </w:tabs>
        <w:spacing w:after="0" w:line="240" w:lineRule="auto"/>
        <w:ind w:left="144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2-wet bulb temperature</w:t>
      </w:r>
    </w:p>
    <w:p w14:paraId="08126EC7" w14:textId="77777777" w:rsidR="00A90CBE" w:rsidRPr="00A90CBE" w:rsidRDefault="00A90CBE" w:rsidP="00A90CBE">
      <w:pPr>
        <w:pBdr>
          <w:top w:val="nil"/>
          <w:left w:val="nil"/>
          <w:bottom w:val="nil"/>
          <w:right w:val="nil"/>
          <w:between w:val="nil"/>
          <w:bar w:val="nil"/>
        </w:pBdr>
        <w:tabs>
          <w:tab w:val="num" w:pos="1440"/>
        </w:tabs>
        <w:spacing w:after="0" w:line="240" w:lineRule="auto"/>
        <w:ind w:left="144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3-its dew point</w:t>
      </w:r>
    </w:p>
    <w:p w14:paraId="46308A9B" w14:textId="77777777" w:rsidR="00A90CBE" w:rsidRPr="00A90CBE" w:rsidRDefault="00A90CBE" w:rsidP="00A90CBE">
      <w:pPr>
        <w:pBdr>
          <w:top w:val="nil"/>
          <w:left w:val="nil"/>
          <w:bottom w:val="nil"/>
          <w:right w:val="nil"/>
          <w:between w:val="nil"/>
          <w:bar w:val="nil"/>
        </w:pBdr>
        <w:tabs>
          <w:tab w:val="num" w:pos="1440"/>
        </w:tabs>
        <w:spacing w:after="0" w:line="240" w:lineRule="auto"/>
        <w:ind w:left="144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4-its moisture content</w:t>
      </w:r>
    </w:p>
    <w:p w14:paraId="4F422CA2" w14:textId="77777777" w:rsidR="00A90CBE" w:rsidRPr="00A90CBE" w:rsidRDefault="00A90CBE" w:rsidP="00A90CBE">
      <w:pPr>
        <w:pBdr>
          <w:top w:val="nil"/>
          <w:left w:val="nil"/>
          <w:bottom w:val="nil"/>
          <w:right w:val="nil"/>
          <w:between w:val="nil"/>
          <w:bar w:val="nil"/>
        </w:pBdr>
        <w:tabs>
          <w:tab w:val="num" w:pos="1440"/>
        </w:tabs>
        <w:spacing w:after="0" w:line="240" w:lineRule="auto"/>
        <w:ind w:left="1440"/>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5-density</w:t>
      </w:r>
    </w:p>
    <w:p w14:paraId="38B711E7" w14:textId="77777777" w:rsidR="00A90CBE" w:rsidRPr="00A90CBE" w:rsidRDefault="00A90CBE" w:rsidP="00A90CBE">
      <w:pPr>
        <w:pStyle w:val="ListParagraph"/>
        <w:numPr>
          <w:ilvl w:val="0"/>
          <w:numId w:val="5"/>
        </w:numPr>
        <w:pBdr>
          <w:top w:val="nil"/>
          <w:left w:val="nil"/>
          <w:bottom w:val="nil"/>
          <w:right w:val="nil"/>
          <w:between w:val="nil"/>
          <w:bar w:val="nil"/>
        </w:pBdr>
        <w:tabs>
          <w:tab w:val="num" w:pos="1440"/>
        </w:tabs>
        <w:spacing w:after="0" w:line="240" w:lineRule="auto"/>
        <w:rPr>
          <w:rFonts w:ascii="Times New Roman" w:eastAsia="Times New Roman" w:hAnsi="Times New Roman" w:cs="Times New Roman"/>
          <w:color w:val="000000"/>
          <w:sz w:val="28"/>
          <w:szCs w:val="28"/>
        </w:rPr>
      </w:pPr>
      <w:r w:rsidRPr="00A90CBE">
        <w:rPr>
          <w:rFonts w:ascii="Times New Roman" w:eastAsia="Times New Roman" w:hAnsi="Times New Roman" w:cs="Times New Roman"/>
          <w:color w:val="000000"/>
          <w:sz w:val="28"/>
          <w:szCs w:val="28"/>
        </w:rPr>
        <w:t xml:space="preserve">Using psychometric chart find the state of final mixture when 7000 cfm of outside air at 100F and 20% RH is mixed with 3000 cfm of inside air at 72F and 40% RH ? </w:t>
      </w:r>
    </w:p>
    <w:p w14:paraId="62369698" w14:textId="77777777" w:rsidR="00A90CBE" w:rsidRPr="00BB3F25" w:rsidRDefault="00BB3F25" w:rsidP="00BB3F25">
      <w:pPr>
        <w:pBdr>
          <w:top w:val="nil"/>
          <w:left w:val="nil"/>
          <w:bottom w:val="nil"/>
          <w:right w:val="nil"/>
          <w:between w:val="nil"/>
          <w:bar w:val="nil"/>
        </w:pBdr>
        <w:spacing w:after="0" w:line="240" w:lineRule="auto"/>
        <w:ind w:right="1080"/>
        <w:rPr>
          <w:rFonts w:ascii="Times New Roman" w:eastAsia="Times New Roman" w:hAnsi="Times New Roman" w:cs="Times New Roman"/>
          <w:b/>
          <w:bCs/>
          <w:color w:val="000000"/>
          <w:sz w:val="44"/>
          <w:szCs w:val="44"/>
        </w:rPr>
      </w:pPr>
      <w:r w:rsidRPr="00BB3F25">
        <w:rPr>
          <w:rFonts w:ascii="Times New Roman" w:eastAsia="Times New Roman" w:hAnsi="Times New Roman" w:cs="Times New Roman"/>
          <w:b/>
          <w:bCs/>
          <w:color w:val="000000"/>
          <w:sz w:val="44"/>
          <w:szCs w:val="44"/>
        </w:rPr>
        <w:t>Electrical Installations:</w:t>
      </w:r>
    </w:p>
    <w:p w14:paraId="633C3097" w14:textId="77777777" w:rsidR="00A90CBE" w:rsidRPr="00A90CBE" w:rsidRDefault="00A90CBE" w:rsidP="00A90CBE">
      <w:pPr>
        <w:pBdr>
          <w:top w:val="nil"/>
          <w:left w:val="nil"/>
          <w:bottom w:val="nil"/>
          <w:right w:val="nil"/>
          <w:between w:val="nil"/>
          <w:bar w:val="nil"/>
        </w:pBdr>
        <w:spacing w:after="0" w:line="240" w:lineRule="auto"/>
        <w:ind w:left="720" w:right="1080"/>
        <w:rPr>
          <w:rFonts w:ascii="Times New Roman" w:eastAsia="Times New Roman" w:hAnsi="Times New Roman" w:cs="Times New Roman"/>
          <w:color w:val="000000"/>
          <w:sz w:val="28"/>
          <w:szCs w:val="28"/>
        </w:rPr>
      </w:pPr>
    </w:p>
    <w:p w14:paraId="1720F5DD" w14:textId="77777777" w:rsidR="00A90CBE" w:rsidRDefault="00F12FCE" w:rsidP="0038458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Explain what is meant by any of </w:t>
      </w:r>
      <w:r w:rsidR="00BB3F25">
        <w:rPr>
          <w:rFonts w:ascii="Times New Roman" w:hAnsi="Times New Roman" w:cs="Times New Roman"/>
          <w:b/>
          <w:bCs/>
          <w:color w:val="000000"/>
          <w:sz w:val="28"/>
          <w:szCs w:val="28"/>
        </w:rPr>
        <w:t xml:space="preserve"> the following:</w:t>
      </w:r>
    </w:p>
    <w:p w14:paraId="6684CD10"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Ampere </w:t>
      </w:r>
    </w:p>
    <w:p w14:paraId="0FBBDE58"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B- Volt</w:t>
      </w:r>
    </w:p>
    <w:p w14:paraId="354D8F4A"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C- Watt</w:t>
      </w:r>
    </w:p>
    <w:p w14:paraId="7B7EE1FF"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KWHr</w:t>
      </w:r>
    </w:p>
    <w:p w14:paraId="4DB0E4DA"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Sub- Station</w:t>
      </w:r>
    </w:p>
    <w:p w14:paraId="16486AB8"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KVA</w:t>
      </w:r>
    </w:p>
    <w:p w14:paraId="7332E16B"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Smart Grid</w:t>
      </w:r>
    </w:p>
    <w:p w14:paraId="01FEB824"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The three phase power supply</w:t>
      </w:r>
    </w:p>
    <w:p w14:paraId="23EAF0B5"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Single Phase power supply</w:t>
      </w:r>
    </w:p>
    <w:p w14:paraId="07210901"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AC system</w:t>
      </w:r>
    </w:p>
    <w:p w14:paraId="19632D27"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DC system</w:t>
      </w:r>
    </w:p>
    <w:p w14:paraId="0CC7F714"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Lightening protection for buildings</w:t>
      </w:r>
    </w:p>
    <w:p w14:paraId="6E5E7FCC"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Lux</w:t>
      </w:r>
    </w:p>
    <w:p w14:paraId="3A59A487"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Luminance</w:t>
      </w:r>
    </w:p>
    <w:p w14:paraId="1C09ACC8"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Explain the principles in designing electrical circuits in any building</w:t>
      </w:r>
    </w:p>
    <w:p w14:paraId="3A36310D"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The electrical room design</w:t>
      </w:r>
    </w:p>
    <w:p w14:paraId="4C0482A2" w14:textId="77777777" w:rsidR="00BB3F25" w:rsidRDefault="00BB3F25"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Telephone exchange room</w:t>
      </w:r>
    </w:p>
    <w:p w14:paraId="6414628E" w14:textId="77777777" w:rsidR="00BB3F25" w:rsidRDefault="00F12FCE"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Ceiling contents of some services</w:t>
      </w:r>
    </w:p>
    <w:p w14:paraId="7D15DC64" w14:textId="77777777" w:rsidR="00F12FCE" w:rsidRDefault="00F12FCE"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UPS </w:t>
      </w:r>
    </w:p>
    <w:p w14:paraId="4AB4DD5E" w14:textId="77777777" w:rsidR="00F12FCE" w:rsidRDefault="00F12FCE"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The advantage of cogeneration of power supply and sustainability </w:t>
      </w:r>
    </w:p>
    <w:p w14:paraId="179D2E80" w14:textId="77777777" w:rsidR="00F12FCE" w:rsidRPr="00BB3F25" w:rsidRDefault="00F12FCE" w:rsidP="00BB3F25">
      <w:pPr>
        <w:pStyle w:val="ListParagraph"/>
        <w:numPr>
          <w:ilvl w:val="0"/>
          <w:numId w:val="6"/>
        </w:num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Draw ten symbols for electrical installations.</w:t>
      </w:r>
    </w:p>
    <w:sectPr w:rsidR="00F12FCE" w:rsidRPr="00BB3F25" w:rsidSect="007F24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C670" w14:textId="77777777" w:rsidR="00EA5FA6" w:rsidRDefault="00EA5FA6" w:rsidP="00E27F57">
      <w:pPr>
        <w:spacing w:after="0" w:line="240" w:lineRule="auto"/>
      </w:pPr>
      <w:r>
        <w:separator/>
      </w:r>
    </w:p>
  </w:endnote>
  <w:endnote w:type="continuationSeparator" w:id="0">
    <w:p w14:paraId="546A0171" w14:textId="77777777" w:rsidR="00EA5FA6" w:rsidRDefault="00EA5FA6" w:rsidP="00E2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B2"/>
    <w:family w:val="auto"/>
    <w:notTrueType/>
    <w:pitch w:val="default"/>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C6E9" w14:textId="77777777" w:rsidR="00157086" w:rsidRDefault="00157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DA6" w14:textId="330D0D94" w:rsidR="00E27F57" w:rsidRDefault="008151F7" w:rsidP="008151F7">
    <w:pPr>
      <w:pStyle w:val="Footer"/>
      <w:pBdr>
        <w:top w:val="thinThickSmallGap" w:sz="24" w:space="1" w:color="622423" w:themeColor="accent2" w:themeShade="7F"/>
      </w:pBdr>
      <w:rPr>
        <w:rFonts w:asciiTheme="majorHAnsi" w:hAnsiTheme="majorHAnsi"/>
      </w:rPr>
    </w:pPr>
    <w:r>
      <w:rPr>
        <w:rFonts w:asciiTheme="majorHAnsi" w:hAnsiTheme="majorHAnsi"/>
      </w:rPr>
      <w:t>ARCH 32</w:t>
    </w:r>
    <w:r w:rsidR="00157086">
      <w:rPr>
        <w:rFonts w:asciiTheme="majorHAnsi" w:hAnsiTheme="majorHAnsi"/>
      </w:rPr>
      <w:t>8</w:t>
    </w:r>
    <w:r>
      <w:rPr>
        <w:rFonts w:asciiTheme="majorHAnsi" w:hAnsiTheme="majorHAnsi"/>
      </w:rPr>
      <w:t xml:space="preserve"> Architecture and Environment Dr Hassan Hassoon ALDelfi Spring Sem.</w:t>
    </w:r>
    <w:r w:rsidR="00E27F57">
      <w:rPr>
        <w:rFonts w:asciiTheme="majorHAnsi" w:hAnsiTheme="majorHAnsi"/>
      </w:rPr>
      <w:ptab w:relativeTo="margin" w:alignment="right" w:leader="none"/>
    </w:r>
    <w:r w:rsidR="00E27F57">
      <w:rPr>
        <w:rFonts w:asciiTheme="majorHAnsi" w:hAnsiTheme="majorHAnsi"/>
      </w:rPr>
      <w:t xml:space="preserve">Page </w:t>
    </w:r>
    <w:r w:rsidR="005C2417">
      <w:fldChar w:fldCharType="begin"/>
    </w:r>
    <w:r w:rsidR="005C2417">
      <w:instrText xml:space="preserve"> PAGE   \* MERGEFORMAT </w:instrText>
    </w:r>
    <w:r w:rsidR="005C2417">
      <w:fldChar w:fldCharType="separate"/>
    </w:r>
    <w:r w:rsidR="001C2AAC" w:rsidRPr="001C2AAC">
      <w:rPr>
        <w:rFonts w:asciiTheme="majorHAnsi" w:hAnsiTheme="majorHAnsi"/>
        <w:noProof/>
      </w:rPr>
      <w:t>6</w:t>
    </w:r>
    <w:r w:rsidR="005C2417">
      <w:rPr>
        <w:rFonts w:asciiTheme="majorHAnsi" w:hAnsiTheme="majorHAnsi"/>
        <w:noProof/>
      </w:rPr>
      <w:fldChar w:fldCharType="end"/>
    </w:r>
  </w:p>
  <w:p w14:paraId="0A5B24C0" w14:textId="77777777" w:rsidR="00E27F57" w:rsidRDefault="00E27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E27E" w14:textId="77777777" w:rsidR="00157086" w:rsidRDefault="00157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93FA" w14:textId="77777777" w:rsidR="00EA5FA6" w:rsidRDefault="00EA5FA6" w:rsidP="00E27F57">
      <w:pPr>
        <w:spacing w:after="0" w:line="240" w:lineRule="auto"/>
      </w:pPr>
      <w:r>
        <w:separator/>
      </w:r>
    </w:p>
  </w:footnote>
  <w:footnote w:type="continuationSeparator" w:id="0">
    <w:p w14:paraId="3C4DAC7B" w14:textId="77777777" w:rsidR="00EA5FA6" w:rsidRDefault="00EA5FA6" w:rsidP="00E27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87D9" w14:textId="77777777" w:rsidR="00157086" w:rsidRDefault="00157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7EE8" w14:textId="77777777" w:rsidR="00157086" w:rsidRDefault="00157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32DC" w14:textId="77777777" w:rsidR="00157086" w:rsidRDefault="0015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A160FEC">
      <w:start w:val="1"/>
      <w:numFmt w:val="decimal"/>
      <w:lvlText w:val="%1."/>
      <w:lvlJc w:val="left"/>
      <w:pPr>
        <w:tabs>
          <w:tab w:val="num" w:pos="900"/>
        </w:tabs>
        <w:ind w:left="900" w:hanging="540"/>
      </w:pPr>
      <w:rPr>
        <w:rFonts w:ascii="Times New Roman" w:eastAsia="Times New Roman" w:hAnsi="Times New Roman" w:cs="Times New Roman"/>
        <w:b w:val="0"/>
        <w:bCs w:val="0"/>
        <w:i w:val="0"/>
        <w:iCs w:val="0"/>
        <w:strike w:val="0"/>
        <w:color w:val="000000"/>
        <w:sz w:val="20"/>
        <w:szCs w:val="20"/>
        <w:u w:val="none"/>
      </w:rPr>
    </w:lvl>
    <w:lvl w:ilvl="1" w:tplc="4632696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0FC442E2">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32A68F6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C6F893C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E3ACB978">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BEE87B2C">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D458CE4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B9DA650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DF6CC8F2">
      <w:start w:val="1"/>
      <w:numFmt w:val="decimal"/>
      <w:lvlText w:val="%1."/>
      <w:lvlJc w:val="left"/>
      <w:pPr>
        <w:tabs>
          <w:tab w:val="num" w:pos="0"/>
        </w:tabs>
        <w:ind w:left="0" w:firstLine="360"/>
      </w:pPr>
      <w:rPr>
        <w:rFonts w:ascii="Times New Roman" w:eastAsia="Times New Roman" w:hAnsi="Times New Roman" w:cs="Times New Roman"/>
        <w:b w:val="0"/>
        <w:bCs w:val="0"/>
        <w:i w:val="0"/>
        <w:iCs w:val="0"/>
        <w:strike w:val="0"/>
        <w:color w:val="000000"/>
        <w:sz w:val="20"/>
        <w:szCs w:val="20"/>
        <w:u w:val="none"/>
      </w:rPr>
    </w:lvl>
    <w:lvl w:ilvl="1" w:tplc="A6D00384">
      <w:start w:val="1"/>
      <w:numFmt w:val="lowerLetter"/>
      <w:lvlText w:val="%2."/>
      <w:lvlJc w:val="left"/>
      <w:pPr>
        <w:tabs>
          <w:tab w:val="num" w:pos="0"/>
        </w:tabs>
        <w:ind w:left="720" w:firstLine="360"/>
      </w:pPr>
      <w:rPr>
        <w:rFonts w:ascii="Times New Roman" w:eastAsia="Times New Roman" w:hAnsi="Times New Roman" w:cs="Times New Roman"/>
        <w:b w:val="0"/>
        <w:bCs w:val="0"/>
        <w:i w:val="0"/>
        <w:iCs w:val="0"/>
        <w:strike w:val="0"/>
        <w:color w:val="000000"/>
        <w:sz w:val="20"/>
        <w:szCs w:val="20"/>
        <w:u w:val="none"/>
      </w:rPr>
    </w:lvl>
    <w:lvl w:ilvl="2" w:tplc="28DCEA88">
      <w:start w:val="1"/>
      <w:numFmt w:val="lowerRoman"/>
      <w:lvlText w:val="%3."/>
      <w:lvlJc w:val="right"/>
      <w:pPr>
        <w:tabs>
          <w:tab w:val="num" w:pos="0"/>
        </w:tabs>
        <w:ind w:left="1440" w:firstLine="540"/>
      </w:pPr>
      <w:rPr>
        <w:rFonts w:ascii="Times New Roman" w:eastAsia="Times New Roman" w:hAnsi="Times New Roman" w:cs="Times New Roman"/>
        <w:b w:val="0"/>
        <w:bCs w:val="0"/>
        <w:i w:val="0"/>
        <w:iCs w:val="0"/>
        <w:strike w:val="0"/>
        <w:color w:val="000000"/>
        <w:sz w:val="20"/>
        <w:szCs w:val="20"/>
        <w:u w:val="none"/>
      </w:rPr>
    </w:lvl>
    <w:lvl w:ilvl="3" w:tplc="22545386">
      <w:start w:val="1"/>
      <w:numFmt w:val="decimal"/>
      <w:lvlText w:val="%4."/>
      <w:lvlJc w:val="left"/>
      <w:pPr>
        <w:tabs>
          <w:tab w:val="num" w:pos="0"/>
        </w:tabs>
        <w:ind w:left="2160" w:firstLine="360"/>
      </w:pPr>
      <w:rPr>
        <w:rFonts w:ascii="Times New Roman" w:eastAsia="Times New Roman" w:hAnsi="Times New Roman" w:cs="Times New Roman"/>
        <w:b w:val="0"/>
        <w:bCs w:val="0"/>
        <w:i w:val="0"/>
        <w:iCs w:val="0"/>
        <w:strike w:val="0"/>
        <w:color w:val="000000"/>
        <w:sz w:val="20"/>
        <w:szCs w:val="20"/>
        <w:u w:val="none"/>
      </w:rPr>
    </w:lvl>
    <w:lvl w:ilvl="4" w:tplc="8E56F82C">
      <w:start w:val="1"/>
      <w:numFmt w:val="lowerLetter"/>
      <w:lvlText w:val="%5."/>
      <w:lvlJc w:val="left"/>
      <w:pPr>
        <w:tabs>
          <w:tab w:val="num" w:pos="0"/>
        </w:tabs>
        <w:ind w:left="2880" w:firstLine="360"/>
      </w:pPr>
      <w:rPr>
        <w:rFonts w:ascii="Times New Roman" w:eastAsia="Times New Roman" w:hAnsi="Times New Roman" w:cs="Times New Roman"/>
        <w:b w:val="0"/>
        <w:bCs w:val="0"/>
        <w:i w:val="0"/>
        <w:iCs w:val="0"/>
        <w:strike w:val="0"/>
        <w:color w:val="000000"/>
        <w:sz w:val="20"/>
        <w:szCs w:val="20"/>
        <w:u w:val="none"/>
      </w:rPr>
    </w:lvl>
    <w:lvl w:ilvl="5" w:tplc="39723AC4">
      <w:start w:val="1"/>
      <w:numFmt w:val="lowerRoman"/>
      <w:lvlText w:val="%6."/>
      <w:lvlJc w:val="right"/>
      <w:pPr>
        <w:tabs>
          <w:tab w:val="num" w:pos="0"/>
        </w:tabs>
        <w:ind w:left="3600" w:firstLine="540"/>
      </w:pPr>
      <w:rPr>
        <w:rFonts w:ascii="Times New Roman" w:eastAsia="Times New Roman" w:hAnsi="Times New Roman" w:cs="Times New Roman"/>
        <w:b w:val="0"/>
        <w:bCs w:val="0"/>
        <w:i w:val="0"/>
        <w:iCs w:val="0"/>
        <w:strike w:val="0"/>
        <w:color w:val="000000"/>
        <w:sz w:val="20"/>
        <w:szCs w:val="20"/>
        <w:u w:val="none"/>
      </w:rPr>
    </w:lvl>
    <w:lvl w:ilvl="6" w:tplc="BEE291FA">
      <w:start w:val="1"/>
      <w:numFmt w:val="decimal"/>
      <w:lvlText w:val="%7."/>
      <w:lvlJc w:val="left"/>
      <w:pPr>
        <w:tabs>
          <w:tab w:val="num" w:pos="0"/>
        </w:tabs>
        <w:ind w:left="4320" w:firstLine="360"/>
      </w:pPr>
      <w:rPr>
        <w:rFonts w:ascii="Times New Roman" w:eastAsia="Times New Roman" w:hAnsi="Times New Roman" w:cs="Times New Roman"/>
        <w:b w:val="0"/>
        <w:bCs w:val="0"/>
        <w:i w:val="0"/>
        <w:iCs w:val="0"/>
        <w:strike w:val="0"/>
        <w:color w:val="000000"/>
        <w:sz w:val="20"/>
        <w:szCs w:val="20"/>
        <w:u w:val="none"/>
      </w:rPr>
    </w:lvl>
    <w:lvl w:ilvl="7" w:tplc="A5D67F7C">
      <w:start w:val="1"/>
      <w:numFmt w:val="lowerLetter"/>
      <w:lvlText w:val="%8."/>
      <w:lvlJc w:val="left"/>
      <w:pPr>
        <w:tabs>
          <w:tab w:val="num" w:pos="0"/>
        </w:tabs>
        <w:ind w:left="5040" w:firstLine="360"/>
      </w:pPr>
      <w:rPr>
        <w:rFonts w:ascii="Times New Roman" w:eastAsia="Times New Roman" w:hAnsi="Times New Roman" w:cs="Times New Roman"/>
        <w:b w:val="0"/>
        <w:bCs w:val="0"/>
        <w:i w:val="0"/>
        <w:iCs w:val="0"/>
        <w:strike w:val="0"/>
        <w:color w:val="000000"/>
        <w:sz w:val="20"/>
        <w:szCs w:val="20"/>
        <w:u w:val="none"/>
      </w:rPr>
    </w:lvl>
    <w:lvl w:ilvl="8" w:tplc="59B856F8">
      <w:start w:val="1"/>
      <w:numFmt w:val="lowerRoman"/>
      <w:lvlText w:val="%9."/>
      <w:lvlJc w:val="right"/>
      <w:pPr>
        <w:tabs>
          <w:tab w:val="num" w:pos="0"/>
        </w:tabs>
        <w:ind w:left="5760" w:firstLine="54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B462C1A6">
      <w:start w:val="1"/>
      <w:numFmt w:val="decimal"/>
      <w:lvlText w:val="%1."/>
      <w:lvlJc w:val="left"/>
      <w:pPr>
        <w:tabs>
          <w:tab w:val="num" w:pos="0"/>
        </w:tabs>
        <w:ind w:left="1080" w:hanging="720"/>
      </w:pPr>
      <w:rPr>
        <w:rFonts w:ascii="Times New Roman" w:eastAsia="Times New Roman" w:hAnsi="Times New Roman" w:cs="Times New Roman"/>
        <w:b w:val="0"/>
        <w:bCs w:val="0"/>
        <w:i w:val="0"/>
        <w:iCs w:val="0"/>
        <w:strike w:val="0"/>
        <w:color w:val="000000"/>
        <w:sz w:val="20"/>
        <w:szCs w:val="20"/>
        <w:u w:val="none"/>
      </w:rPr>
    </w:lvl>
    <w:lvl w:ilvl="1" w:tplc="922E69D6">
      <w:start w:val="1"/>
      <w:numFmt w:val="lowerLetter"/>
      <w:lvlText w:val="%2."/>
      <w:lvlJc w:val="left"/>
      <w:pPr>
        <w:tabs>
          <w:tab w:val="num" w:pos="0"/>
        </w:tabs>
        <w:ind w:left="1800" w:hanging="720"/>
      </w:pPr>
      <w:rPr>
        <w:rFonts w:ascii="Times New Roman" w:eastAsia="Times New Roman" w:hAnsi="Times New Roman" w:cs="Times New Roman"/>
        <w:b w:val="0"/>
        <w:bCs w:val="0"/>
        <w:i w:val="0"/>
        <w:iCs w:val="0"/>
        <w:strike w:val="0"/>
        <w:color w:val="000000"/>
        <w:sz w:val="20"/>
        <w:szCs w:val="20"/>
        <w:u w:val="none"/>
      </w:rPr>
    </w:lvl>
    <w:lvl w:ilvl="2" w:tplc="A7366C44">
      <w:start w:val="1"/>
      <w:numFmt w:val="lowerRoman"/>
      <w:lvlText w:val="%3."/>
      <w:lvlJc w:val="right"/>
      <w:pPr>
        <w:tabs>
          <w:tab w:val="num" w:pos="0"/>
        </w:tabs>
        <w:ind w:left="2520" w:hanging="540"/>
      </w:pPr>
      <w:rPr>
        <w:rFonts w:ascii="Times New Roman" w:eastAsia="Times New Roman" w:hAnsi="Times New Roman" w:cs="Times New Roman"/>
        <w:b w:val="0"/>
        <w:bCs w:val="0"/>
        <w:i w:val="0"/>
        <w:iCs w:val="0"/>
        <w:strike w:val="0"/>
        <w:color w:val="000000"/>
        <w:sz w:val="20"/>
        <w:szCs w:val="20"/>
        <w:u w:val="none"/>
      </w:rPr>
    </w:lvl>
    <w:lvl w:ilvl="3" w:tplc="D1066770">
      <w:start w:val="1"/>
      <w:numFmt w:val="decimal"/>
      <w:lvlText w:val="%4."/>
      <w:lvlJc w:val="left"/>
      <w:pPr>
        <w:tabs>
          <w:tab w:val="num" w:pos="0"/>
        </w:tabs>
        <w:ind w:left="3240" w:hanging="720"/>
      </w:pPr>
      <w:rPr>
        <w:rFonts w:ascii="Times New Roman" w:eastAsia="Times New Roman" w:hAnsi="Times New Roman" w:cs="Times New Roman"/>
        <w:b w:val="0"/>
        <w:bCs w:val="0"/>
        <w:i w:val="0"/>
        <w:iCs w:val="0"/>
        <w:strike w:val="0"/>
        <w:color w:val="000000"/>
        <w:sz w:val="20"/>
        <w:szCs w:val="20"/>
        <w:u w:val="none"/>
      </w:rPr>
    </w:lvl>
    <w:lvl w:ilvl="4" w:tplc="A3D00ABE">
      <w:start w:val="1"/>
      <w:numFmt w:val="lowerLetter"/>
      <w:lvlText w:val="%5."/>
      <w:lvlJc w:val="left"/>
      <w:pPr>
        <w:tabs>
          <w:tab w:val="num" w:pos="0"/>
        </w:tabs>
        <w:ind w:left="3960" w:hanging="720"/>
      </w:pPr>
      <w:rPr>
        <w:rFonts w:ascii="Times New Roman" w:eastAsia="Times New Roman" w:hAnsi="Times New Roman" w:cs="Times New Roman"/>
        <w:b w:val="0"/>
        <w:bCs w:val="0"/>
        <w:i w:val="0"/>
        <w:iCs w:val="0"/>
        <w:strike w:val="0"/>
        <w:color w:val="000000"/>
        <w:sz w:val="20"/>
        <w:szCs w:val="20"/>
        <w:u w:val="none"/>
      </w:rPr>
    </w:lvl>
    <w:lvl w:ilvl="5" w:tplc="57363E6E">
      <w:start w:val="1"/>
      <w:numFmt w:val="lowerRoman"/>
      <w:lvlText w:val="%6."/>
      <w:lvlJc w:val="right"/>
      <w:pPr>
        <w:tabs>
          <w:tab w:val="num" w:pos="0"/>
        </w:tabs>
        <w:ind w:left="4680" w:hanging="540"/>
      </w:pPr>
      <w:rPr>
        <w:rFonts w:ascii="Times New Roman" w:eastAsia="Times New Roman" w:hAnsi="Times New Roman" w:cs="Times New Roman"/>
        <w:b w:val="0"/>
        <w:bCs w:val="0"/>
        <w:i w:val="0"/>
        <w:iCs w:val="0"/>
        <w:strike w:val="0"/>
        <w:color w:val="000000"/>
        <w:sz w:val="20"/>
        <w:szCs w:val="20"/>
        <w:u w:val="none"/>
      </w:rPr>
    </w:lvl>
    <w:lvl w:ilvl="6" w:tplc="7BE8D4E0">
      <w:start w:val="1"/>
      <w:numFmt w:val="decimal"/>
      <w:lvlText w:val="%7."/>
      <w:lvlJc w:val="left"/>
      <w:pPr>
        <w:tabs>
          <w:tab w:val="num" w:pos="0"/>
        </w:tabs>
        <w:ind w:left="5400" w:hanging="720"/>
      </w:pPr>
      <w:rPr>
        <w:rFonts w:ascii="Times New Roman" w:eastAsia="Times New Roman" w:hAnsi="Times New Roman" w:cs="Times New Roman"/>
        <w:b w:val="0"/>
        <w:bCs w:val="0"/>
        <w:i w:val="0"/>
        <w:iCs w:val="0"/>
        <w:strike w:val="0"/>
        <w:color w:val="000000"/>
        <w:sz w:val="20"/>
        <w:szCs w:val="20"/>
        <w:u w:val="none"/>
      </w:rPr>
    </w:lvl>
    <w:lvl w:ilvl="7" w:tplc="458A1216">
      <w:start w:val="1"/>
      <w:numFmt w:val="lowerLetter"/>
      <w:lvlText w:val="%8."/>
      <w:lvlJc w:val="left"/>
      <w:pPr>
        <w:tabs>
          <w:tab w:val="num" w:pos="0"/>
        </w:tabs>
        <w:ind w:left="6120" w:hanging="720"/>
      </w:pPr>
      <w:rPr>
        <w:rFonts w:ascii="Times New Roman" w:eastAsia="Times New Roman" w:hAnsi="Times New Roman" w:cs="Times New Roman"/>
        <w:b w:val="0"/>
        <w:bCs w:val="0"/>
        <w:i w:val="0"/>
        <w:iCs w:val="0"/>
        <w:strike w:val="0"/>
        <w:color w:val="000000"/>
        <w:sz w:val="20"/>
        <w:szCs w:val="20"/>
        <w:u w:val="none"/>
      </w:rPr>
    </w:lvl>
    <w:lvl w:ilvl="8" w:tplc="20444E68">
      <w:start w:val="1"/>
      <w:numFmt w:val="lowerRoman"/>
      <w:lvlText w:val="%9."/>
      <w:lvlJc w:val="right"/>
      <w:pPr>
        <w:tabs>
          <w:tab w:val="num" w:pos="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3" w15:restartNumberingAfterBreak="0">
    <w:nsid w:val="00000004"/>
    <w:multiLevelType w:val="hybridMultilevel"/>
    <w:tmpl w:val="00000004"/>
    <w:lvl w:ilvl="0" w:tplc="2F148B70">
      <w:start w:val="1"/>
      <w:numFmt w:val="lowerLetter"/>
      <w:lvlText w:val="%1."/>
      <w:lvlJc w:val="left"/>
      <w:pPr>
        <w:tabs>
          <w:tab w:val="num" w:pos="0"/>
        </w:tabs>
        <w:ind w:left="1440" w:hanging="1080"/>
      </w:pPr>
      <w:rPr>
        <w:rFonts w:ascii="Times New Roman" w:eastAsia="Times New Roman" w:hAnsi="Times New Roman" w:cs="Times New Roman"/>
        <w:b w:val="0"/>
        <w:bCs w:val="0"/>
        <w:i w:val="0"/>
        <w:iCs w:val="0"/>
        <w:strike w:val="0"/>
        <w:color w:val="000000"/>
        <w:sz w:val="20"/>
        <w:szCs w:val="20"/>
        <w:u w:val="none"/>
      </w:rPr>
    </w:lvl>
    <w:lvl w:ilvl="1" w:tplc="E488F246">
      <w:start w:val="1"/>
      <w:numFmt w:val="lowerLetter"/>
      <w:lvlText w:val="%2."/>
      <w:lvlJc w:val="left"/>
      <w:pPr>
        <w:tabs>
          <w:tab w:val="num" w:pos="0"/>
        </w:tabs>
        <w:ind w:left="2160" w:hanging="1080"/>
      </w:pPr>
      <w:rPr>
        <w:rFonts w:ascii="Times New Roman" w:eastAsia="Times New Roman" w:hAnsi="Times New Roman" w:cs="Times New Roman"/>
        <w:b w:val="0"/>
        <w:bCs w:val="0"/>
        <w:i w:val="0"/>
        <w:iCs w:val="0"/>
        <w:strike w:val="0"/>
        <w:color w:val="000000"/>
        <w:sz w:val="20"/>
        <w:szCs w:val="20"/>
        <w:u w:val="none"/>
      </w:rPr>
    </w:lvl>
    <w:lvl w:ilvl="2" w:tplc="FEB405EC">
      <w:start w:val="1"/>
      <w:numFmt w:val="lowerRoman"/>
      <w:lvlText w:val="%3."/>
      <w:lvlJc w:val="right"/>
      <w:pPr>
        <w:tabs>
          <w:tab w:val="num" w:pos="0"/>
        </w:tabs>
        <w:ind w:left="2880" w:hanging="900"/>
      </w:pPr>
      <w:rPr>
        <w:rFonts w:ascii="Times New Roman" w:eastAsia="Times New Roman" w:hAnsi="Times New Roman" w:cs="Times New Roman"/>
        <w:b w:val="0"/>
        <w:bCs w:val="0"/>
        <w:i w:val="0"/>
        <w:iCs w:val="0"/>
        <w:strike w:val="0"/>
        <w:color w:val="000000"/>
        <w:sz w:val="20"/>
        <w:szCs w:val="20"/>
        <w:u w:val="none"/>
      </w:rPr>
    </w:lvl>
    <w:lvl w:ilvl="3" w:tplc="862826C4">
      <w:start w:val="1"/>
      <w:numFmt w:val="decimal"/>
      <w:lvlText w:val="%4."/>
      <w:lvlJc w:val="left"/>
      <w:pPr>
        <w:tabs>
          <w:tab w:val="num" w:pos="0"/>
        </w:tabs>
        <w:ind w:left="3600" w:hanging="1080"/>
      </w:pPr>
      <w:rPr>
        <w:rFonts w:ascii="Times New Roman" w:eastAsia="Times New Roman" w:hAnsi="Times New Roman" w:cs="Times New Roman"/>
        <w:b w:val="0"/>
        <w:bCs w:val="0"/>
        <w:i w:val="0"/>
        <w:iCs w:val="0"/>
        <w:strike w:val="0"/>
        <w:color w:val="000000"/>
        <w:sz w:val="20"/>
        <w:szCs w:val="20"/>
        <w:u w:val="none"/>
      </w:rPr>
    </w:lvl>
    <w:lvl w:ilvl="4" w:tplc="99C8F93A">
      <w:start w:val="1"/>
      <w:numFmt w:val="lowerLetter"/>
      <w:lvlText w:val="%5."/>
      <w:lvlJc w:val="left"/>
      <w:pPr>
        <w:tabs>
          <w:tab w:val="num" w:pos="0"/>
        </w:tabs>
        <w:ind w:left="4320" w:hanging="1080"/>
      </w:pPr>
      <w:rPr>
        <w:rFonts w:ascii="Times New Roman" w:eastAsia="Times New Roman" w:hAnsi="Times New Roman" w:cs="Times New Roman"/>
        <w:b w:val="0"/>
        <w:bCs w:val="0"/>
        <w:i w:val="0"/>
        <w:iCs w:val="0"/>
        <w:strike w:val="0"/>
        <w:color w:val="000000"/>
        <w:sz w:val="20"/>
        <w:szCs w:val="20"/>
        <w:u w:val="none"/>
      </w:rPr>
    </w:lvl>
    <w:lvl w:ilvl="5" w:tplc="C9148352">
      <w:start w:val="1"/>
      <w:numFmt w:val="lowerRoman"/>
      <w:lvlText w:val="%6."/>
      <w:lvlJc w:val="right"/>
      <w:pPr>
        <w:tabs>
          <w:tab w:val="num" w:pos="0"/>
        </w:tabs>
        <w:ind w:left="5040" w:hanging="900"/>
      </w:pPr>
      <w:rPr>
        <w:rFonts w:ascii="Times New Roman" w:eastAsia="Times New Roman" w:hAnsi="Times New Roman" w:cs="Times New Roman"/>
        <w:b w:val="0"/>
        <w:bCs w:val="0"/>
        <w:i w:val="0"/>
        <w:iCs w:val="0"/>
        <w:strike w:val="0"/>
        <w:color w:val="000000"/>
        <w:sz w:val="20"/>
        <w:szCs w:val="20"/>
        <w:u w:val="none"/>
      </w:rPr>
    </w:lvl>
    <w:lvl w:ilvl="6" w:tplc="4E522444">
      <w:start w:val="1"/>
      <w:numFmt w:val="decimal"/>
      <w:lvlText w:val="%7."/>
      <w:lvlJc w:val="left"/>
      <w:pPr>
        <w:tabs>
          <w:tab w:val="num" w:pos="0"/>
        </w:tabs>
        <w:ind w:left="5760" w:hanging="1080"/>
      </w:pPr>
      <w:rPr>
        <w:rFonts w:ascii="Times New Roman" w:eastAsia="Times New Roman" w:hAnsi="Times New Roman" w:cs="Times New Roman"/>
        <w:b w:val="0"/>
        <w:bCs w:val="0"/>
        <w:i w:val="0"/>
        <w:iCs w:val="0"/>
        <w:strike w:val="0"/>
        <w:color w:val="000000"/>
        <w:sz w:val="20"/>
        <w:szCs w:val="20"/>
        <w:u w:val="none"/>
      </w:rPr>
    </w:lvl>
    <w:lvl w:ilvl="7" w:tplc="A412DC7E">
      <w:start w:val="1"/>
      <w:numFmt w:val="lowerLetter"/>
      <w:lvlText w:val="%8."/>
      <w:lvlJc w:val="left"/>
      <w:pPr>
        <w:tabs>
          <w:tab w:val="num" w:pos="0"/>
        </w:tabs>
        <w:ind w:left="6480" w:hanging="1080"/>
      </w:pPr>
      <w:rPr>
        <w:rFonts w:ascii="Times New Roman" w:eastAsia="Times New Roman" w:hAnsi="Times New Roman" w:cs="Times New Roman"/>
        <w:b w:val="0"/>
        <w:bCs w:val="0"/>
        <w:i w:val="0"/>
        <w:iCs w:val="0"/>
        <w:strike w:val="0"/>
        <w:color w:val="000000"/>
        <w:sz w:val="20"/>
        <w:szCs w:val="20"/>
        <w:u w:val="none"/>
      </w:rPr>
    </w:lvl>
    <w:lvl w:ilvl="8" w:tplc="5A20FB88">
      <w:start w:val="1"/>
      <w:numFmt w:val="lowerRoman"/>
      <w:lvlText w:val="%9."/>
      <w:lvlJc w:val="right"/>
      <w:pPr>
        <w:tabs>
          <w:tab w:val="num" w:pos="0"/>
        </w:tabs>
        <w:ind w:left="7200" w:hanging="900"/>
      </w:pPr>
      <w:rPr>
        <w:rFonts w:ascii="Times New Roman" w:eastAsia="Times New Roman" w:hAnsi="Times New Roman" w:cs="Times New Roman"/>
        <w:b w:val="0"/>
        <w:bCs w:val="0"/>
        <w:i w:val="0"/>
        <w:iCs w:val="0"/>
        <w:strike w:val="0"/>
        <w:color w:val="000000"/>
        <w:sz w:val="20"/>
        <w:szCs w:val="20"/>
        <w:u w:val="none"/>
      </w:rPr>
    </w:lvl>
  </w:abstractNum>
  <w:abstractNum w:abstractNumId="4" w15:restartNumberingAfterBreak="0">
    <w:nsid w:val="3E9934E4"/>
    <w:multiLevelType w:val="hybridMultilevel"/>
    <w:tmpl w:val="6D082B46"/>
    <w:lvl w:ilvl="0" w:tplc="2618EA1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663C1"/>
    <w:multiLevelType w:val="hybridMultilevel"/>
    <w:tmpl w:val="74CAE1D2"/>
    <w:lvl w:ilvl="0" w:tplc="2722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039396">
    <w:abstractNumId w:val="0"/>
  </w:num>
  <w:num w:numId="2" w16cid:durableId="1547372200">
    <w:abstractNumId w:val="1"/>
  </w:num>
  <w:num w:numId="3" w16cid:durableId="1531261007">
    <w:abstractNumId w:val="2"/>
  </w:num>
  <w:num w:numId="4" w16cid:durableId="1331567344">
    <w:abstractNumId w:val="3"/>
  </w:num>
  <w:num w:numId="5" w16cid:durableId="1497067811">
    <w:abstractNumId w:val="4"/>
  </w:num>
  <w:num w:numId="6" w16cid:durableId="1821649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A3"/>
    <w:rsid w:val="00006474"/>
    <w:rsid w:val="00006569"/>
    <w:rsid w:val="00006619"/>
    <w:rsid w:val="00007B03"/>
    <w:rsid w:val="00012838"/>
    <w:rsid w:val="00023056"/>
    <w:rsid w:val="0003464A"/>
    <w:rsid w:val="00036D9A"/>
    <w:rsid w:val="00042C68"/>
    <w:rsid w:val="000443FE"/>
    <w:rsid w:val="00045CE7"/>
    <w:rsid w:val="00054FB0"/>
    <w:rsid w:val="00056129"/>
    <w:rsid w:val="00060817"/>
    <w:rsid w:val="00065D5B"/>
    <w:rsid w:val="000707F4"/>
    <w:rsid w:val="00076B12"/>
    <w:rsid w:val="00080F08"/>
    <w:rsid w:val="00084ED6"/>
    <w:rsid w:val="00085B83"/>
    <w:rsid w:val="000902DE"/>
    <w:rsid w:val="00094F29"/>
    <w:rsid w:val="000A0D5D"/>
    <w:rsid w:val="000A1326"/>
    <w:rsid w:val="000A33A9"/>
    <w:rsid w:val="000A6E89"/>
    <w:rsid w:val="000B43AB"/>
    <w:rsid w:val="000B77A2"/>
    <w:rsid w:val="000C5246"/>
    <w:rsid w:val="000C6073"/>
    <w:rsid w:val="000D2D18"/>
    <w:rsid w:val="000D744C"/>
    <w:rsid w:val="000E7DD3"/>
    <w:rsid w:val="000F4D5B"/>
    <w:rsid w:val="001157BB"/>
    <w:rsid w:val="00116AAB"/>
    <w:rsid w:val="00117DB5"/>
    <w:rsid w:val="001207C0"/>
    <w:rsid w:val="00126C77"/>
    <w:rsid w:val="00137352"/>
    <w:rsid w:val="00140DD7"/>
    <w:rsid w:val="00157086"/>
    <w:rsid w:val="00162EC4"/>
    <w:rsid w:val="001703CD"/>
    <w:rsid w:val="00174535"/>
    <w:rsid w:val="00177534"/>
    <w:rsid w:val="00182DD6"/>
    <w:rsid w:val="001B2ADB"/>
    <w:rsid w:val="001B5D95"/>
    <w:rsid w:val="001C2AAC"/>
    <w:rsid w:val="001C2DAE"/>
    <w:rsid w:val="001D02C9"/>
    <w:rsid w:val="001D1B34"/>
    <w:rsid w:val="001D36FD"/>
    <w:rsid w:val="001E0EC2"/>
    <w:rsid w:val="001F3F0F"/>
    <w:rsid w:val="001F3F21"/>
    <w:rsid w:val="001F4F7C"/>
    <w:rsid w:val="002035B2"/>
    <w:rsid w:val="00205A03"/>
    <w:rsid w:val="00207B15"/>
    <w:rsid w:val="002149B3"/>
    <w:rsid w:val="00224D40"/>
    <w:rsid w:val="00226FB4"/>
    <w:rsid w:val="002330E7"/>
    <w:rsid w:val="002347EC"/>
    <w:rsid w:val="002400F0"/>
    <w:rsid w:val="00241C1D"/>
    <w:rsid w:val="00252AB1"/>
    <w:rsid w:val="00252D39"/>
    <w:rsid w:val="00261AF8"/>
    <w:rsid w:val="00261E82"/>
    <w:rsid w:val="0026288E"/>
    <w:rsid w:val="00265DD9"/>
    <w:rsid w:val="00272AAD"/>
    <w:rsid w:val="00274C8F"/>
    <w:rsid w:val="00276395"/>
    <w:rsid w:val="00285EC4"/>
    <w:rsid w:val="0028760C"/>
    <w:rsid w:val="00290B55"/>
    <w:rsid w:val="002963D8"/>
    <w:rsid w:val="002A1FB1"/>
    <w:rsid w:val="002A319D"/>
    <w:rsid w:val="002B2A45"/>
    <w:rsid w:val="002B4DDA"/>
    <w:rsid w:val="002C647B"/>
    <w:rsid w:val="002D5D3F"/>
    <w:rsid w:val="002D69E7"/>
    <w:rsid w:val="002D7B80"/>
    <w:rsid w:val="002E2760"/>
    <w:rsid w:val="002E2D08"/>
    <w:rsid w:val="002F0972"/>
    <w:rsid w:val="003023DC"/>
    <w:rsid w:val="00305B2E"/>
    <w:rsid w:val="003124DE"/>
    <w:rsid w:val="00316A09"/>
    <w:rsid w:val="00316A8D"/>
    <w:rsid w:val="00322C69"/>
    <w:rsid w:val="00325DB0"/>
    <w:rsid w:val="003305F9"/>
    <w:rsid w:val="00337DBF"/>
    <w:rsid w:val="00352329"/>
    <w:rsid w:val="00365C5E"/>
    <w:rsid w:val="00371924"/>
    <w:rsid w:val="0038458C"/>
    <w:rsid w:val="0039329D"/>
    <w:rsid w:val="003956BA"/>
    <w:rsid w:val="00395F8B"/>
    <w:rsid w:val="00396D00"/>
    <w:rsid w:val="003978CE"/>
    <w:rsid w:val="00397BE5"/>
    <w:rsid w:val="003A362B"/>
    <w:rsid w:val="003A39E5"/>
    <w:rsid w:val="003B3BE2"/>
    <w:rsid w:val="003B403A"/>
    <w:rsid w:val="003B4182"/>
    <w:rsid w:val="003C11CB"/>
    <w:rsid w:val="003C40FC"/>
    <w:rsid w:val="003C4A11"/>
    <w:rsid w:val="003D2558"/>
    <w:rsid w:val="003D2CDD"/>
    <w:rsid w:val="003E2354"/>
    <w:rsid w:val="003F0930"/>
    <w:rsid w:val="003F5A31"/>
    <w:rsid w:val="003F6482"/>
    <w:rsid w:val="003F7928"/>
    <w:rsid w:val="00400C74"/>
    <w:rsid w:val="00401320"/>
    <w:rsid w:val="00405634"/>
    <w:rsid w:val="00412D15"/>
    <w:rsid w:val="00420432"/>
    <w:rsid w:val="00423408"/>
    <w:rsid w:val="0042719C"/>
    <w:rsid w:val="004340E9"/>
    <w:rsid w:val="0044340F"/>
    <w:rsid w:val="00446F74"/>
    <w:rsid w:val="00464C73"/>
    <w:rsid w:val="0046608A"/>
    <w:rsid w:val="0047274F"/>
    <w:rsid w:val="00475209"/>
    <w:rsid w:val="00475E72"/>
    <w:rsid w:val="004902C3"/>
    <w:rsid w:val="00490B9E"/>
    <w:rsid w:val="004A2EE9"/>
    <w:rsid w:val="004A7DEF"/>
    <w:rsid w:val="004C0F7B"/>
    <w:rsid w:val="004C4B29"/>
    <w:rsid w:val="004D058B"/>
    <w:rsid w:val="004D36B2"/>
    <w:rsid w:val="004F1F39"/>
    <w:rsid w:val="004F41C5"/>
    <w:rsid w:val="004F49AD"/>
    <w:rsid w:val="004F52E8"/>
    <w:rsid w:val="004F601C"/>
    <w:rsid w:val="004F681F"/>
    <w:rsid w:val="0050270B"/>
    <w:rsid w:val="00502B22"/>
    <w:rsid w:val="00503EFD"/>
    <w:rsid w:val="00504733"/>
    <w:rsid w:val="00505D70"/>
    <w:rsid w:val="00514176"/>
    <w:rsid w:val="00522EC3"/>
    <w:rsid w:val="00524B4E"/>
    <w:rsid w:val="00540BD7"/>
    <w:rsid w:val="00551CF4"/>
    <w:rsid w:val="0056470F"/>
    <w:rsid w:val="005734E3"/>
    <w:rsid w:val="005778E0"/>
    <w:rsid w:val="00580B49"/>
    <w:rsid w:val="005913DA"/>
    <w:rsid w:val="005941DA"/>
    <w:rsid w:val="005A1854"/>
    <w:rsid w:val="005B060A"/>
    <w:rsid w:val="005B39DC"/>
    <w:rsid w:val="005B3A4A"/>
    <w:rsid w:val="005B4479"/>
    <w:rsid w:val="005C0C41"/>
    <w:rsid w:val="005C2417"/>
    <w:rsid w:val="005D0D6C"/>
    <w:rsid w:val="005D11C0"/>
    <w:rsid w:val="005E0BDC"/>
    <w:rsid w:val="005E367D"/>
    <w:rsid w:val="005F7FAC"/>
    <w:rsid w:val="00600727"/>
    <w:rsid w:val="006130B9"/>
    <w:rsid w:val="00613DC1"/>
    <w:rsid w:val="00614C4E"/>
    <w:rsid w:val="00617D86"/>
    <w:rsid w:val="00625968"/>
    <w:rsid w:val="00625FD3"/>
    <w:rsid w:val="00627F80"/>
    <w:rsid w:val="0063371E"/>
    <w:rsid w:val="00634533"/>
    <w:rsid w:val="00635027"/>
    <w:rsid w:val="00637081"/>
    <w:rsid w:val="00641165"/>
    <w:rsid w:val="00647082"/>
    <w:rsid w:val="0066092D"/>
    <w:rsid w:val="006663B1"/>
    <w:rsid w:val="006814E9"/>
    <w:rsid w:val="00686911"/>
    <w:rsid w:val="00695635"/>
    <w:rsid w:val="00695EAE"/>
    <w:rsid w:val="00697313"/>
    <w:rsid w:val="006B1B36"/>
    <w:rsid w:val="006B3747"/>
    <w:rsid w:val="006C2F1D"/>
    <w:rsid w:val="006D5E6D"/>
    <w:rsid w:val="006E32CC"/>
    <w:rsid w:val="00702811"/>
    <w:rsid w:val="00711A3B"/>
    <w:rsid w:val="007217F7"/>
    <w:rsid w:val="007241C1"/>
    <w:rsid w:val="00725170"/>
    <w:rsid w:val="0072680A"/>
    <w:rsid w:val="00734C63"/>
    <w:rsid w:val="00737D14"/>
    <w:rsid w:val="0074490B"/>
    <w:rsid w:val="00744CEC"/>
    <w:rsid w:val="00745B08"/>
    <w:rsid w:val="00756AA3"/>
    <w:rsid w:val="00763087"/>
    <w:rsid w:val="00766AEE"/>
    <w:rsid w:val="00790EBA"/>
    <w:rsid w:val="007A1546"/>
    <w:rsid w:val="007A16A6"/>
    <w:rsid w:val="007A1E8F"/>
    <w:rsid w:val="007A30EC"/>
    <w:rsid w:val="007A39D6"/>
    <w:rsid w:val="007A48F2"/>
    <w:rsid w:val="007A6CB2"/>
    <w:rsid w:val="007B3D03"/>
    <w:rsid w:val="007B6B33"/>
    <w:rsid w:val="007C3541"/>
    <w:rsid w:val="007E124D"/>
    <w:rsid w:val="007E13D0"/>
    <w:rsid w:val="007E2ADB"/>
    <w:rsid w:val="007E625F"/>
    <w:rsid w:val="007F0BE2"/>
    <w:rsid w:val="007F2402"/>
    <w:rsid w:val="007F6569"/>
    <w:rsid w:val="007F7440"/>
    <w:rsid w:val="00804A29"/>
    <w:rsid w:val="00810CE9"/>
    <w:rsid w:val="00811A7E"/>
    <w:rsid w:val="0081275F"/>
    <w:rsid w:val="008151F7"/>
    <w:rsid w:val="00817D46"/>
    <w:rsid w:val="00822AE1"/>
    <w:rsid w:val="00824A52"/>
    <w:rsid w:val="00837F16"/>
    <w:rsid w:val="008402E4"/>
    <w:rsid w:val="008461EB"/>
    <w:rsid w:val="00846B8E"/>
    <w:rsid w:val="00864970"/>
    <w:rsid w:val="00882D57"/>
    <w:rsid w:val="008879E9"/>
    <w:rsid w:val="00895C3D"/>
    <w:rsid w:val="008A2F9B"/>
    <w:rsid w:val="008B04EC"/>
    <w:rsid w:val="008B299D"/>
    <w:rsid w:val="008B7335"/>
    <w:rsid w:val="008C24DC"/>
    <w:rsid w:val="008C2811"/>
    <w:rsid w:val="008C606E"/>
    <w:rsid w:val="008D0BC8"/>
    <w:rsid w:val="008F02A8"/>
    <w:rsid w:val="008F3D15"/>
    <w:rsid w:val="008F7A90"/>
    <w:rsid w:val="0090557C"/>
    <w:rsid w:val="009062A1"/>
    <w:rsid w:val="00911F5F"/>
    <w:rsid w:val="009163C3"/>
    <w:rsid w:val="009216A9"/>
    <w:rsid w:val="00923739"/>
    <w:rsid w:val="009275EE"/>
    <w:rsid w:val="009305FF"/>
    <w:rsid w:val="009312B8"/>
    <w:rsid w:val="009336B2"/>
    <w:rsid w:val="00941712"/>
    <w:rsid w:val="009454C6"/>
    <w:rsid w:val="009460A3"/>
    <w:rsid w:val="009537D9"/>
    <w:rsid w:val="009570A0"/>
    <w:rsid w:val="009572A9"/>
    <w:rsid w:val="00957F5C"/>
    <w:rsid w:val="00961EA3"/>
    <w:rsid w:val="009662B6"/>
    <w:rsid w:val="00970C95"/>
    <w:rsid w:val="00971E70"/>
    <w:rsid w:val="00976386"/>
    <w:rsid w:val="00977E64"/>
    <w:rsid w:val="00990DCC"/>
    <w:rsid w:val="009923F3"/>
    <w:rsid w:val="009A6B98"/>
    <w:rsid w:val="009B25BF"/>
    <w:rsid w:val="009B3BA2"/>
    <w:rsid w:val="009C0145"/>
    <w:rsid w:val="009C2C16"/>
    <w:rsid w:val="009C6B54"/>
    <w:rsid w:val="009D0095"/>
    <w:rsid w:val="009D4171"/>
    <w:rsid w:val="009D519E"/>
    <w:rsid w:val="009F12EF"/>
    <w:rsid w:val="00A027C8"/>
    <w:rsid w:val="00A06665"/>
    <w:rsid w:val="00A15B8B"/>
    <w:rsid w:val="00A15F19"/>
    <w:rsid w:val="00A36912"/>
    <w:rsid w:val="00A36C1F"/>
    <w:rsid w:val="00A424B0"/>
    <w:rsid w:val="00A43D7E"/>
    <w:rsid w:val="00A44E94"/>
    <w:rsid w:val="00A47C12"/>
    <w:rsid w:val="00A53105"/>
    <w:rsid w:val="00A53D94"/>
    <w:rsid w:val="00A5439B"/>
    <w:rsid w:val="00A602D5"/>
    <w:rsid w:val="00A65A4F"/>
    <w:rsid w:val="00A71573"/>
    <w:rsid w:val="00A77BE9"/>
    <w:rsid w:val="00A828E0"/>
    <w:rsid w:val="00A85C60"/>
    <w:rsid w:val="00A85EA4"/>
    <w:rsid w:val="00A86B73"/>
    <w:rsid w:val="00A90CBE"/>
    <w:rsid w:val="00A93FEE"/>
    <w:rsid w:val="00AA2C10"/>
    <w:rsid w:val="00AA3B90"/>
    <w:rsid w:val="00AC3964"/>
    <w:rsid w:val="00AD1602"/>
    <w:rsid w:val="00AD5E1D"/>
    <w:rsid w:val="00AF68FA"/>
    <w:rsid w:val="00AF7FA2"/>
    <w:rsid w:val="00B01146"/>
    <w:rsid w:val="00B03A19"/>
    <w:rsid w:val="00B108F8"/>
    <w:rsid w:val="00B12DF2"/>
    <w:rsid w:val="00B12E4A"/>
    <w:rsid w:val="00B164E6"/>
    <w:rsid w:val="00B21E5A"/>
    <w:rsid w:val="00B25FD0"/>
    <w:rsid w:val="00B2619D"/>
    <w:rsid w:val="00B32698"/>
    <w:rsid w:val="00B41AFE"/>
    <w:rsid w:val="00B5143B"/>
    <w:rsid w:val="00B51B05"/>
    <w:rsid w:val="00B67D94"/>
    <w:rsid w:val="00B72099"/>
    <w:rsid w:val="00B83C5D"/>
    <w:rsid w:val="00B8526A"/>
    <w:rsid w:val="00B86881"/>
    <w:rsid w:val="00B870A4"/>
    <w:rsid w:val="00B90BB0"/>
    <w:rsid w:val="00BA60BC"/>
    <w:rsid w:val="00BB0CB8"/>
    <w:rsid w:val="00BB3F25"/>
    <w:rsid w:val="00BC5A2E"/>
    <w:rsid w:val="00BC7387"/>
    <w:rsid w:val="00BD2D56"/>
    <w:rsid w:val="00BD41D0"/>
    <w:rsid w:val="00BD504C"/>
    <w:rsid w:val="00BD7495"/>
    <w:rsid w:val="00BE76F2"/>
    <w:rsid w:val="00BF0060"/>
    <w:rsid w:val="00BF06AD"/>
    <w:rsid w:val="00BF2461"/>
    <w:rsid w:val="00BF581E"/>
    <w:rsid w:val="00C02E5D"/>
    <w:rsid w:val="00C02F31"/>
    <w:rsid w:val="00C2139C"/>
    <w:rsid w:val="00C216A4"/>
    <w:rsid w:val="00C23033"/>
    <w:rsid w:val="00C272D2"/>
    <w:rsid w:val="00C35783"/>
    <w:rsid w:val="00C35966"/>
    <w:rsid w:val="00C36F54"/>
    <w:rsid w:val="00C40229"/>
    <w:rsid w:val="00C413CB"/>
    <w:rsid w:val="00C43EDF"/>
    <w:rsid w:val="00C46777"/>
    <w:rsid w:val="00C5374A"/>
    <w:rsid w:val="00C620E3"/>
    <w:rsid w:val="00C66CA4"/>
    <w:rsid w:val="00C72C73"/>
    <w:rsid w:val="00C7620D"/>
    <w:rsid w:val="00CA1834"/>
    <w:rsid w:val="00CA3CFE"/>
    <w:rsid w:val="00CA4464"/>
    <w:rsid w:val="00CB221E"/>
    <w:rsid w:val="00CC2818"/>
    <w:rsid w:val="00CD2121"/>
    <w:rsid w:val="00CE264C"/>
    <w:rsid w:val="00CF2A59"/>
    <w:rsid w:val="00CF4C23"/>
    <w:rsid w:val="00CF7374"/>
    <w:rsid w:val="00D00E4B"/>
    <w:rsid w:val="00D01193"/>
    <w:rsid w:val="00D01BE3"/>
    <w:rsid w:val="00D076D0"/>
    <w:rsid w:val="00D17A88"/>
    <w:rsid w:val="00D21642"/>
    <w:rsid w:val="00D255E7"/>
    <w:rsid w:val="00D40CFA"/>
    <w:rsid w:val="00D42810"/>
    <w:rsid w:val="00D43888"/>
    <w:rsid w:val="00D438E9"/>
    <w:rsid w:val="00D44871"/>
    <w:rsid w:val="00D46BE8"/>
    <w:rsid w:val="00D54E07"/>
    <w:rsid w:val="00D5786F"/>
    <w:rsid w:val="00D647FD"/>
    <w:rsid w:val="00D64BF6"/>
    <w:rsid w:val="00D64D0B"/>
    <w:rsid w:val="00D65C9E"/>
    <w:rsid w:val="00D67A80"/>
    <w:rsid w:val="00D72152"/>
    <w:rsid w:val="00D72352"/>
    <w:rsid w:val="00D725E6"/>
    <w:rsid w:val="00D8526A"/>
    <w:rsid w:val="00D90D46"/>
    <w:rsid w:val="00DA16AA"/>
    <w:rsid w:val="00DA79D3"/>
    <w:rsid w:val="00DA7D05"/>
    <w:rsid w:val="00DB12BD"/>
    <w:rsid w:val="00DB331D"/>
    <w:rsid w:val="00DB37D6"/>
    <w:rsid w:val="00DB6926"/>
    <w:rsid w:val="00DC19A3"/>
    <w:rsid w:val="00DC7AE4"/>
    <w:rsid w:val="00DD12F1"/>
    <w:rsid w:val="00DE703A"/>
    <w:rsid w:val="00E0366E"/>
    <w:rsid w:val="00E05E1E"/>
    <w:rsid w:val="00E14420"/>
    <w:rsid w:val="00E15E8B"/>
    <w:rsid w:val="00E22A0C"/>
    <w:rsid w:val="00E2418D"/>
    <w:rsid w:val="00E24FDD"/>
    <w:rsid w:val="00E27F57"/>
    <w:rsid w:val="00E367E3"/>
    <w:rsid w:val="00E36977"/>
    <w:rsid w:val="00E410EC"/>
    <w:rsid w:val="00E517BF"/>
    <w:rsid w:val="00E62780"/>
    <w:rsid w:val="00E62DE5"/>
    <w:rsid w:val="00E80B70"/>
    <w:rsid w:val="00E84CB7"/>
    <w:rsid w:val="00EA5FA6"/>
    <w:rsid w:val="00EA68DC"/>
    <w:rsid w:val="00EB18FA"/>
    <w:rsid w:val="00EB4BD0"/>
    <w:rsid w:val="00EB5449"/>
    <w:rsid w:val="00EC12AE"/>
    <w:rsid w:val="00ED1618"/>
    <w:rsid w:val="00EE21DE"/>
    <w:rsid w:val="00EE287F"/>
    <w:rsid w:val="00EE420D"/>
    <w:rsid w:val="00EF1E5E"/>
    <w:rsid w:val="00F07C7A"/>
    <w:rsid w:val="00F12FCE"/>
    <w:rsid w:val="00F24F0D"/>
    <w:rsid w:val="00F340E4"/>
    <w:rsid w:val="00F4385B"/>
    <w:rsid w:val="00F43C47"/>
    <w:rsid w:val="00F4436A"/>
    <w:rsid w:val="00F53D3B"/>
    <w:rsid w:val="00F5432E"/>
    <w:rsid w:val="00F65C88"/>
    <w:rsid w:val="00F6751C"/>
    <w:rsid w:val="00F67AC1"/>
    <w:rsid w:val="00F73300"/>
    <w:rsid w:val="00F77015"/>
    <w:rsid w:val="00F80242"/>
    <w:rsid w:val="00F80D3E"/>
    <w:rsid w:val="00F862CE"/>
    <w:rsid w:val="00F906AF"/>
    <w:rsid w:val="00F91568"/>
    <w:rsid w:val="00F920D1"/>
    <w:rsid w:val="00FA04EF"/>
    <w:rsid w:val="00FB3F42"/>
    <w:rsid w:val="00FB4626"/>
    <w:rsid w:val="00FB4C08"/>
    <w:rsid w:val="00FB7F55"/>
    <w:rsid w:val="00FC3DEF"/>
    <w:rsid w:val="00FC521D"/>
    <w:rsid w:val="00FD22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F162"/>
  <w15:docId w15:val="{BAF32CAD-13A6-4F33-AC91-AD999815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F57"/>
  </w:style>
  <w:style w:type="paragraph" w:styleId="Footer">
    <w:name w:val="footer"/>
    <w:basedOn w:val="Normal"/>
    <w:link w:val="FooterChar"/>
    <w:uiPriority w:val="99"/>
    <w:unhideWhenUsed/>
    <w:rsid w:val="00E27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F57"/>
  </w:style>
  <w:style w:type="paragraph" w:styleId="BalloonText">
    <w:name w:val="Balloon Text"/>
    <w:basedOn w:val="Normal"/>
    <w:link w:val="BalloonTextChar"/>
    <w:uiPriority w:val="99"/>
    <w:semiHidden/>
    <w:unhideWhenUsed/>
    <w:rsid w:val="00E27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F57"/>
    <w:rPr>
      <w:rFonts w:ascii="Tahoma" w:hAnsi="Tahoma" w:cs="Tahoma"/>
      <w:sz w:val="16"/>
      <w:szCs w:val="16"/>
    </w:rPr>
  </w:style>
  <w:style w:type="paragraph" w:styleId="ListParagraph">
    <w:name w:val="List Paragraph"/>
    <w:basedOn w:val="Normal"/>
    <w:uiPriority w:val="34"/>
    <w:qFormat/>
    <w:rsid w:val="001B5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Dr.Hassan Majeed</dc:creator>
  <cp:lastModifiedBy>Hassan Hassoon</cp:lastModifiedBy>
  <cp:revision>6</cp:revision>
  <cp:lastPrinted>2016-06-06T06:26:00Z</cp:lastPrinted>
  <dcterms:created xsi:type="dcterms:W3CDTF">2019-04-16T08:42:00Z</dcterms:created>
  <dcterms:modified xsi:type="dcterms:W3CDTF">2025-02-26T11:42:00Z</dcterms:modified>
</cp:coreProperties>
</file>